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F47" w:rsidRPr="00B1296E" w:rsidRDefault="00526F47" w:rsidP="00526F47">
      <w:pPr>
        <w:jc w:val="center"/>
        <w:rPr>
          <w:b/>
          <w:i/>
        </w:rPr>
      </w:pPr>
      <w:r w:rsidRPr="00402BCB">
        <w:rPr>
          <w:b/>
          <w:sz w:val="32"/>
          <w:szCs w:val="32"/>
        </w:rPr>
        <w:t>РЕКЛАМНЫЕ РАСЦЕНКИ «АВТОРАДИО</w:t>
      </w:r>
      <w:bookmarkStart w:id="0" w:name="_GoBack"/>
      <w:bookmarkEnd w:id="0"/>
      <w:r w:rsidRPr="00402BCB">
        <w:rPr>
          <w:b/>
          <w:sz w:val="32"/>
          <w:szCs w:val="32"/>
        </w:rPr>
        <w:t>»</w:t>
      </w:r>
      <w:r w:rsidR="0078740E">
        <w:rPr>
          <w:b/>
          <w:sz w:val="32"/>
          <w:szCs w:val="32"/>
        </w:rPr>
        <w:br/>
      </w:r>
      <w:r w:rsidR="0078740E" w:rsidRPr="0078740E">
        <w:rPr>
          <w:sz w:val="32"/>
          <w:szCs w:val="32"/>
        </w:rPr>
        <w:t>ТАРИФ «ФИКС»</w:t>
      </w:r>
      <w:r w:rsidR="00B4329D">
        <w:rPr>
          <w:sz w:val="32"/>
          <w:szCs w:val="32"/>
        </w:rPr>
        <w:br/>
      </w:r>
      <w:r w:rsidRPr="00B1296E">
        <w:rPr>
          <w:i/>
        </w:rPr>
        <w:t>трансляция рекламного аудио-спота (30 секунд)</w:t>
      </w:r>
      <w:r w:rsidR="00B4329D">
        <w:rPr>
          <w:i/>
        </w:rPr>
        <w:br/>
      </w:r>
      <w:r w:rsidRPr="00B1296E">
        <w:rPr>
          <w:b/>
          <w:i/>
        </w:rPr>
        <w:t xml:space="preserve">(Действуют с </w:t>
      </w:r>
      <w:r w:rsidR="0078740E">
        <w:rPr>
          <w:b/>
          <w:i/>
        </w:rPr>
        <w:t>1</w:t>
      </w:r>
      <w:r w:rsidR="00D371F8">
        <w:rPr>
          <w:b/>
          <w:i/>
        </w:rPr>
        <w:t>6</w:t>
      </w:r>
      <w:r w:rsidRPr="00B1296E">
        <w:rPr>
          <w:b/>
          <w:i/>
        </w:rPr>
        <w:t xml:space="preserve"> </w:t>
      </w:r>
      <w:r w:rsidR="00D371F8">
        <w:rPr>
          <w:b/>
          <w:i/>
        </w:rPr>
        <w:t>сентября 2024</w:t>
      </w:r>
      <w:r w:rsidR="00AF0A7A">
        <w:rPr>
          <w:b/>
          <w:i/>
        </w:rPr>
        <w:t xml:space="preserve"> года</w:t>
      </w:r>
      <w:r w:rsidRPr="00B1296E">
        <w:rPr>
          <w:b/>
          <w:i/>
        </w:rPr>
        <w:t>)</w:t>
      </w:r>
    </w:p>
    <w:p w:rsidR="00783456" w:rsidRDefault="00D32C2F" w:rsidP="00BD1B35">
      <w:pPr>
        <w:jc w:val="center"/>
        <w:outlineLvl w:val="0"/>
        <w:rPr>
          <w:b/>
          <w:sz w:val="28"/>
          <w:szCs w:val="28"/>
        </w:rPr>
      </w:pPr>
      <w:r w:rsidRPr="00B1296E">
        <w:rPr>
          <w:b/>
          <w:sz w:val="28"/>
          <w:szCs w:val="28"/>
        </w:rPr>
        <w:t xml:space="preserve">Зона вещания: </w:t>
      </w:r>
      <w:r w:rsidR="00783456">
        <w:rPr>
          <w:b/>
          <w:sz w:val="28"/>
          <w:szCs w:val="28"/>
        </w:rPr>
        <w:t>РОССИЯ (МОСКВА+СЕТЬ) *</w:t>
      </w:r>
    </w:p>
    <w:tbl>
      <w:tblPr>
        <w:tblW w:w="9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4433B8" w:rsidRPr="00B1296E" w:rsidTr="004433B8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4433B8" w:rsidRPr="00C42FCA" w:rsidRDefault="004433B8" w:rsidP="004433B8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C42FCA">
              <w:rPr>
                <w:b/>
                <w:bCs/>
                <w:iCs/>
              </w:rPr>
              <w:t>Время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4433B8" w:rsidRPr="00C42FCA" w:rsidRDefault="004433B8" w:rsidP="004433B8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C42FCA">
              <w:rPr>
                <w:b/>
                <w:bCs/>
                <w:iCs/>
              </w:rPr>
              <w:t>Будни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4433B8" w:rsidRPr="00C42FCA" w:rsidRDefault="004433B8" w:rsidP="004433B8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C42FCA">
              <w:rPr>
                <w:b/>
                <w:bCs/>
                <w:iCs/>
              </w:rPr>
              <w:t>Выходные</w:t>
            </w:r>
          </w:p>
        </w:tc>
      </w:tr>
      <w:tr w:rsidR="00D371F8" w:rsidRPr="00B1296E" w:rsidTr="008D19F1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D371F8" w:rsidRPr="00FF6175" w:rsidRDefault="00D371F8" w:rsidP="00D371F8">
            <w:pPr>
              <w:spacing w:after="0" w:line="240" w:lineRule="auto"/>
              <w:jc w:val="center"/>
            </w:pPr>
            <w:r w:rsidRPr="00FF6175">
              <w:t>00:00-06:00</w:t>
            </w:r>
          </w:p>
        </w:tc>
        <w:tc>
          <w:tcPr>
            <w:tcW w:w="3017" w:type="dxa"/>
            <w:shd w:val="clear" w:color="auto" w:fill="auto"/>
          </w:tcPr>
          <w:p w:rsidR="00D371F8" w:rsidRPr="000E62D8" w:rsidRDefault="00D371F8" w:rsidP="00D371F8">
            <w:pPr>
              <w:spacing w:after="0" w:line="240" w:lineRule="auto"/>
              <w:jc w:val="center"/>
            </w:pPr>
            <w:r w:rsidRPr="000E62D8">
              <w:t>60 000</w:t>
            </w:r>
          </w:p>
        </w:tc>
        <w:tc>
          <w:tcPr>
            <w:tcW w:w="3017" w:type="dxa"/>
            <w:shd w:val="clear" w:color="auto" w:fill="auto"/>
          </w:tcPr>
          <w:p w:rsidR="00D371F8" w:rsidRPr="000E62D8" w:rsidRDefault="00D371F8" w:rsidP="00D371F8">
            <w:pPr>
              <w:spacing w:after="0" w:line="240" w:lineRule="auto"/>
              <w:jc w:val="center"/>
            </w:pPr>
            <w:r w:rsidRPr="000E62D8">
              <w:t>60 000</w:t>
            </w:r>
          </w:p>
        </w:tc>
      </w:tr>
      <w:tr w:rsidR="00D371F8" w:rsidRPr="00B1296E" w:rsidTr="008D19F1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D371F8" w:rsidRPr="00FF6175" w:rsidRDefault="00D371F8" w:rsidP="00D371F8">
            <w:pPr>
              <w:spacing w:after="0" w:line="240" w:lineRule="auto"/>
              <w:jc w:val="center"/>
            </w:pPr>
            <w:r w:rsidRPr="00FF6175">
              <w:t>06:00-13:00</w:t>
            </w:r>
          </w:p>
        </w:tc>
        <w:tc>
          <w:tcPr>
            <w:tcW w:w="3017" w:type="dxa"/>
            <w:shd w:val="clear" w:color="auto" w:fill="auto"/>
          </w:tcPr>
          <w:p w:rsidR="00D371F8" w:rsidRPr="000E62D8" w:rsidRDefault="00D371F8" w:rsidP="00D371F8">
            <w:pPr>
              <w:spacing w:after="0" w:line="240" w:lineRule="auto"/>
              <w:jc w:val="center"/>
            </w:pPr>
            <w:r w:rsidRPr="000E62D8">
              <w:t>415 000</w:t>
            </w:r>
          </w:p>
        </w:tc>
        <w:tc>
          <w:tcPr>
            <w:tcW w:w="3017" w:type="dxa"/>
            <w:shd w:val="clear" w:color="auto" w:fill="auto"/>
          </w:tcPr>
          <w:p w:rsidR="00D371F8" w:rsidRPr="000E62D8" w:rsidRDefault="00D371F8" w:rsidP="00D371F8">
            <w:pPr>
              <w:spacing w:after="0" w:line="240" w:lineRule="auto"/>
              <w:jc w:val="center"/>
            </w:pPr>
            <w:r w:rsidRPr="000E62D8">
              <w:t>315 000</w:t>
            </w:r>
          </w:p>
        </w:tc>
      </w:tr>
      <w:tr w:rsidR="00D371F8" w:rsidRPr="00B1296E" w:rsidTr="008D19F1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D371F8" w:rsidRPr="00FF6175" w:rsidRDefault="00D371F8" w:rsidP="00D371F8">
            <w:pPr>
              <w:spacing w:after="0" w:line="240" w:lineRule="auto"/>
              <w:jc w:val="center"/>
            </w:pPr>
            <w:r w:rsidRPr="00FF6175">
              <w:t>13:00-16:00</w:t>
            </w:r>
          </w:p>
        </w:tc>
        <w:tc>
          <w:tcPr>
            <w:tcW w:w="3017" w:type="dxa"/>
            <w:shd w:val="clear" w:color="auto" w:fill="auto"/>
          </w:tcPr>
          <w:p w:rsidR="00D371F8" w:rsidRPr="000E62D8" w:rsidRDefault="00D371F8" w:rsidP="00D371F8">
            <w:pPr>
              <w:spacing w:after="0" w:line="240" w:lineRule="auto"/>
              <w:jc w:val="center"/>
            </w:pPr>
            <w:r w:rsidRPr="000E62D8">
              <w:t>315 000</w:t>
            </w:r>
          </w:p>
        </w:tc>
        <w:tc>
          <w:tcPr>
            <w:tcW w:w="3017" w:type="dxa"/>
            <w:shd w:val="clear" w:color="auto" w:fill="auto"/>
          </w:tcPr>
          <w:p w:rsidR="00D371F8" w:rsidRPr="000E62D8" w:rsidRDefault="00D371F8" w:rsidP="00D371F8">
            <w:pPr>
              <w:spacing w:after="0" w:line="240" w:lineRule="auto"/>
              <w:jc w:val="center"/>
            </w:pPr>
            <w:r w:rsidRPr="000E62D8">
              <w:t>315 000</w:t>
            </w:r>
          </w:p>
        </w:tc>
      </w:tr>
      <w:tr w:rsidR="00D371F8" w:rsidRPr="00B1296E" w:rsidTr="008D19F1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D371F8" w:rsidRPr="00FF6175" w:rsidRDefault="00D371F8" w:rsidP="00D371F8">
            <w:pPr>
              <w:spacing w:after="0" w:line="240" w:lineRule="auto"/>
              <w:jc w:val="center"/>
            </w:pPr>
            <w:r w:rsidRPr="00FF6175">
              <w:t>16:00-22:00</w:t>
            </w:r>
          </w:p>
        </w:tc>
        <w:tc>
          <w:tcPr>
            <w:tcW w:w="3017" w:type="dxa"/>
            <w:shd w:val="clear" w:color="auto" w:fill="auto"/>
          </w:tcPr>
          <w:p w:rsidR="00D371F8" w:rsidRPr="000E62D8" w:rsidRDefault="00D371F8" w:rsidP="00D371F8">
            <w:pPr>
              <w:spacing w:after="0" w:line="240" w:lineRule="auto"/>
              <w:jc w:val="center"/>
            </w:pPr>
            <w:r w:rsidRPr="000E62D8">
              <w:t>415 000</w:t>
            </w:r>
          </w:p>
        </w:tc>
        <w:tc>
          <w:tcPr>
            <w:tcW w:w="3017" w:type="dxa"/>
            <w:shd w:val="clear" w:color="auto" w:fill="auto"/>
          </w:tcPr>
          <w:p w:rsidR="00D371F8" w:rsidRPr="000E62D8" w:rsidRDefault="00D371F8" w:rsidP="00D371F8">
            <w:pPr>
              <w:spacing w:after="0" w:line="240" w:lineRule="auto"/>
              <w:jc w:val="center"/>
            </w:pPr>
            <w:r w:rsidRPr="000E62D8">
              <w:t>315 000</w:t>
            </w:r>
          </w:p>
        </w:tc>
      </w:tr>
      <w:tr w:rsidR="00D371F8" w:rsidRPr="00B1296E" w:rsidTr="008D19F1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D371F8" w:rsidRPr="00FF6175" w:rsidRDefault="00D371F8" w:rsidP="00D371F8">
            <w:pPr>
              <w:spacing w:after="0" w:line="240" w:lineRule="auto"/>
              <w:jc w:val="center"/>
            </w:pPr>
            <w:r w:rsidRPr="00FF6175">
              <w:t>22:00-00:00</w:t>
            </w:r>
          </w:p>
        </w:tc>
        <w:tc>
          <w:tcPr>
            <w:tcW w:w="3017" w:type="dxa"/>
            <w:shd w:val="clear" w:color="auto" w:fill="auto"/>
          </w:tcPr>
          <w:p w:rsidR="00D371F8" w:rsidRPr="000E62D8" w:rsidRDefault="00D371F8" w:rsidP="00D371F8">
            <w:pPr>
              <w:spacing w:after="0" w:line="240" w:lineRule="auto"/>
              <w:jc w:val="center"/>
            </w:pPr>
            <w:r w:rsidRPr="000E62D8">
              <w:t>115 000</w:t>
            </w:r>
          </w:p>
        </w:tc>
        <w:tc>
          <w:tcPr>
            <w:tcW w:w="3017" w:type="dxa"/>
            <w:shd w:val="clear" w:color="auto" w:fill="auto"/>
          </w:tcPr>
          <w:p w:rsidR="00D371F8" w:rsidRDefault="00D371F8" w:rsidP="00D371F8">
            <w:pPr>
              <w:spacing w:after="0" w:line="240" w:lineRule="auto"/>
              <w:jc w:val="center"/>
            </w:pPr>
            <w:r w:rsidRPr="000E62D8">
              <w:t>105 000</w:t>
            </w:r>
          </w:p>
        </w:tc>
      </w:tr>
    </w:tbl>
    <w:p w:rsidR="00526F47" w:rsidRPr="00275740" w:rsidRDefault="00526F47" w:rsidP="00526F47">
      <w:pPr>
        <w:pStyle w:val="af5"/>
        <w:spacing w:after="0"/>
        <w:jc w:val="right"/>
        <w:rPr>
          <w:color w:val="auto"/>
          <w:sz w:val="20"/>
          <w:szCs w:val="22"/>
        </w:rPr>
      </w:pPr>
      <w:r w:rsidRPr="00275740">
        <w:rPr>
          <w:color w:val="auto"/>
          <w:sz w:val="22"/>
          <w:szCs w:val="24"/>
        </w:rPr>
        <w:t xml:space="preserve">              </w:t>
      </w:r>
      <w:r w:rsidRPr="00275740">
        <w:rPr>
          <w:color w:val="auto"/>
          <w:sz w:val="20"/>
          <w:szCs w:val="22"/>
        </w:rPr>
        <w:t>Все цены указаны в рублях без учета НДС</w:t>
      </w:r>
    </w:p>
    <w:p w:rsidR="00474E4D" w:rsidRDefault="00474E4D" w:rsidP="00474E4D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</w:p>
    <w:p w:rsidR="00474E4D" w:rsidRPr="00474E4D" w:rsidRDefault="00474E4D" w:rsidP="00474E4D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>Трансляции могут двигаться в рамках дня в интервалах с идентичной стоимостью</w:t>
      </w:r>
    </w:p>
    <w:p w:rsidR="00526F47" w:rsidRPr="00B1296E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Коэффициент за фиксирование графика трансляций 1.15</w:t>
      </w:r>
    </w:p>
    <w:p w:rsidR="00526F47" w:rsidRPr="00B1296E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526F47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Присутствие второго бренда – коэффициент 1.25</w:t>
      </w:r>
    </w:p>
    <w:p w:rsidR="00526F47" w:rsidRPr="0046675F" w:rsidRDefault="00526F47" w:rsidP="00526F47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526F47" w:rsidRPr="0046675F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526F47" w:rsidRPr="0046675F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</w:p>
    <w:p w:rsidR="00526F47" w:rsidRPr="00B4329D" w:rsidRDefault="00526F47" w:rsidP="00526F47">
      <w:pPr>
        <w:rPr>
          <w:sz w:val="16"/>
          <w:szCs w:val="16"/>
        </w:rPr>
      </w:pPr>
    </w:p>
    <w:p w:rsidR="00526F47" w:rsidRPr="00C42FCA" w:rsidRDefault="00526F47" w:rsidP="00526F47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РОЛИКА</w:t>
      </w: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1033"/>
        <w:gridCol w:w="1033"/>
        <w:gridCol w:w="1033"/>
        <w:gridCol w:w="1033"/>
        <w:gridCol w:w="1033"/>
        <w:gridCol w:w="1029"/>
      </w:tblGrid>
      <w:tr w:rsidR="00526F47" w:rsidRPr="00B1296E" w:rsidTr="0078740E">
        <w:trPr>
          <w:trHeight w:val="283"/>
          <w:jc w:val="center"/>
        </w:trPr>
        <w:tc>
          <w:tcPr>
            <w:tcW w:w="1569" w:type="pct"/>
          </w:tcPr>
          <w:p w:rsidR="00526F47" w:rsidRPr="00B1296E" w:rsidRDefault="00526F47" w:rsidP="00BD1B3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сек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15 сек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20 сек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30 сек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45 сек</w:t>
            </w:r>
          </w:p>
        </w:tc>
        <w:tc>
          <w:tcPr>
            <w:tcW w:w="570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60 сек</w:t>
            </w:r>
          </w:p>
        </w:tc>
      </w:tr>
      <w:tr w:rsidR="00526F47" w:rsidRPr="00B1296E" w:rsidTr="0078740E">
        <w:trPr>
          <w:trHeight w:val="283"/>
          <w:jc w:val="center"/>
        </w:trPr>
        <w:tc>
          <w:tcPr>
            <w:tcW w:w="1569" w:type="pct"/>
          </w:tcPr>
          <w:p w:rsidR="00526F47" w:rsidRPr="00B1296E" w:rsidRDefault="00526F47" w:rsidP="00BD1B3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0.4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0.6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0.8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1.6</w:t>
            </w:r>
          </w:p>
        </w:tc>
        <w:tc>
          <w:tcPr>
            <w:tcW w:w="570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2.2</w:t>
            </w:r>
          </w:p>
        </w:tc>
      </w:tr>
    </w:tbl>
    <w:p w:rsidR="00526F47" w:rsidRPr="00B1296E" w:rsidRDefault="00B4329D" w:rsidP="00526F47">
      <w:pPr>
        <w:spacing w:after="0" w:line="240" w:lineRule="auto"/>
        <w:jc w:val="center"/>
        <w:rPr>
          <w:b/>
        </w:rPr>
      </w:pPr>
      <w:r w:rsidRPr="00B4329D">
        <w:rPr>
          <w:b/>
          <w:sz w:val="16"/>
          <w:szCs w:val="16"/>
        </w:rPr>
        <w:br/>
      </w:r>
      <w:r w:rsidR="00526F47" w:rsidRPr="00B1296E">
        <w:rPr>
          <w:b/>
        </w:rPr>
        <w:t>СИСТЕМА СКИДОК</w:t>
      </w:r>
    </w:p>
    <w:p w:rsidR="00526F47" w:rsidRPr="00B1296E" w:rsidRDefault="00526F47" w:rsidP="00526F47">
      <w:pPr>
        <w:spacing w:after="0" w:line="240" w:lineRule="auto"/>
        <w:rPr>
          <w:b/>
          <w:sz w:val="6"/>
          <w:szCs w:val="6"/>
          <w:u w:val="single"/>
        </w:rPr>
      </w:pPr>
    </w:p>
    <w:p w:rsidR="00526F47" w:rsidRPr="00B1296E" w:rsidRDefault="00526F47" w:rsidP="00526F47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526F47" w:rsidRPr="00B1296E" w:rsidTr="00BD1B35">
        <w:trPr>
          <w:trHeight w:val="227"/>
          <w:jc w:val="center"/>
        </w:trPr>
        <w:tc>
          <w:tcPr>
            <w:tcW w:w="4524" w:type="dxa"/>
            <w:vAlign w:val="center"/>
          </w:tcPr>
          <w:p w:rsidR="00526F47" w:rsidRPr="00F4415B" w:rsidRDefault="00526F47" w:rsidP="00BD1B35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4415B">
              <w:rPr>
                <w:b/>
                <w:color w:val="auto"/>
                <w:sz w:val="20"/>
              </w:rPr>
              <w:t>Бюджет</w:t>
            </w:r>
          </w:p>
        </w:tc>
        <w:tc>
          <w:tcPr>
            <w:tcW w:w="4524" w:type="dxa"/>
            <w:vAlign w:val="center"/>
          </w:tcPr>
          <w:p w:rsidR="00526F47" w:rsidRPr="00F4415B" w:rsidRDefault="00526F47" w:rsidP="00BD1B35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4415B">
              <w:rPr>
                <w:b/>
                <w:color w:val="auto"/>
                <w:sz w:val="20"/>
              </w:rPr>
              <w:t>Объемная скидка</w:t>
            </w:r>
          </w:p>
        </w:tc>
      </w:tr>
      <w:tr w:rsidR="00332FF4" w:rsidRPr="00B1296E" w:rsidTr="00A35843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2FF4" w:rsidRDefault="00332FF4" w:rsidP="00332F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от 1 700 000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2FF4" w:rsidRDefault="00332FF4" w:rsidP="00332F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10%</w:t>
            </w:r>
          </w:p>
        </w:tc>
      </w:tr>
      <w:tr w:rsidR="00332FF4" w:rsidRPr="00B1296E" w:rsidTr="00A35843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2FF4" w:rsidRDefault="00332FF4" w:rsidP="00332F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2 900 000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2FF4" w:rsidRDefault="00332FF4" w:rsidP="00332F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15%</w:t>
            </w:r>
          </w:p>
        </w:tc>
      </w:tr>
      <w:tr w:rsidR="00332FF4" w:rsidRPr="00B1296E" w:rsidTr="00A35843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2FF4" w:rsidRDefault="00332FF4" w:rsidP="00332F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4 000 000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2FF4" w:rsidRDefault="00332FF4" w:rsidP="00332F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20%</w:t>
            </w:r>
          </w:p>
        </w:tc>
      </w:tr>
      <w:tr w:rsidR="00332FF4" w:rsidRPr="00B1296E" w:rsidTr="00A35843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2FF4" w:rsidRDefault="00332FF4" w:rsidP="00332F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5 800 000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2FF4" w:rsidRDefault="00332FF4" w:rsidP="00332F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25%</w:t>
            </w:r>
          </w:p>
        </w:tc>
      </w:tr>
      <w:tr w:rsidR="00332FF4" w:rsidRPr="00B1296E" w:rsidTr="00A35843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2FF4" w:rsidRDefault="00332FF4" w:rsidP="00332F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8 000 000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2FF4" w:rsidRDefault="00332FF4" w:rsidP="00332F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30%</w:t>
            </w:r>
          </w:p>
        </w:tc>
      </w:tr>
      <w:tr w:rsidR="00332FF4" w:rsidRPr="00B1296E" w:rsidTr="00A35843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2FF4" w:rsidRDefault="00332FF4" w:rsidP="00332F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12 600 000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2FF4" w:rsidRDefault="00332FF4" w:rsidP="00332F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35%</w:t>
            </w:r>
          </w:p>
        </w:tc>
      </w:tr>
    </w:tbl>
    <w:p w:rsidR="00526F47" w:rsidRPr="0046675F" w:rsidRDefault="00526F47" w:rsidP="00526F47">
      <w:pPr>
        <w:spacing w:after="0" w:line="240" w:lineRule="auto"/>
        <w:rPr>
          <w:sz w:val="20"/>
          <w:szCs w:val="20"/>
        </w:rPr>
      </w:pPr>
      <w:r w:rsidRPr="00B1296E">
        <w:rPr>
          <w:i/>
          <w:sz w:val="20"/>
          <w:szCs w:val="20"/>
        </w:rPr>
        <w:t xml:space="preserve">  </w:t>
      </w:r>
    </w:p>
    <w:p w:rsidR="00526F47" w:rsidRPr="0046675F" w:rsidRDefault="00526F47" w:rsidP="00526F47">
      <w:pPr>
        <w:spacing w:after="0" w:line="240" w:lineRule="auto"/>
        <w:rPr>
          <w:b/>
        </w:rPr>
      </w:pPr>
      <w:r w:rsidRPr="0046675F">
        <w:rPr>
          <w:b/>
        </w:rPr>
        <w:t>Скидка за пакетное размещение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526F47" w:rsidRPr="00B1296E" w:rsidTr="00BD1B35">
        <w:trPr>
          <w:trHeight w:val="227"/>
          <w:jc w:val="center"/>
        </w:trPr>
        <w:tc>
          <w:tcPr>
            <w:tcW w:w="4524" w:type="dxa"/>
          </w:tcPr>
          <w:p w:rsidR="00526F47" w:rsidRPr="00F4415B" w:rsidRDefault="00526F47" w:rsidP="00BD1B35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4415B">
              <w:rPr>
                <w:b/>
                <w:color w:val="auto"/>
                <w:sz w:val="20"/>
              </w:rPr>
              <w:t>Количество станций</w:t>
            </w:r>
          </w:p>
        </w:tc>
        <w:tc>
          <w:tcPr>
            <w:tcW w:w="4524" w:type="dxa"/>
          </w:tcPr>
          <w:p w:rsidR="00526F47" w:rsidRPr="00F4415B" w:rsidRDefault="00526F47" w:rsidP="00BD1B35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4415B">
              <w:rPr>
                <w:b/>
                <w:color w:val="auto"/>
                <w:sz w:val="20"/>
              </w:rPr>
              <w:t>Скидка</w:t>
            </w:r>
          </w:p>
        </w:tc>
      </w:tr>
      <w:tr w:rsidR="004433B8" w:rsidRPr="004433B8" w:rsidTr="00BD1B35">
        <w:trPr>
          <w:trHeight w:val="227"/>
          <w:jc w:val="center"/>
        </w:trPr>
        <w:tc>
          <w:tcPr>
            <w:tcW w:w="4524" w:type="dxa"/>
            <w:vAlign w:val="center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2 станции</w:t>
            </w:r>
          </w:p>
        </w:tc>
        <w:tc>
          <w:tcPr>
            <w:tcW w:w="4524" w:type="dxa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5%</w:t>
            </w:r>
          </w:p>
        </w:tc>
      </w:tr>
      <w:tr w:rsidR="004433B8" w:rsidRPr="004433B8" w:rsidTr="00BD1B35">
        <w:trPr>
          <w:trHeight w:val="227"/>
          <w:jc w:val="center"/>
        </w:trPr>
        <w:tc>
          <w:tcPr>
            <w:tcW w:w="4524" w:type="dxa"/>
            <w:vAlign w:val="center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4 станции</w:t>
            </w:r>
          </w:p>
        </w:tc>
        <w:tc>
          <w:tcPr>
            <w:tcW w:w="4524" w:type="dxa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7%</w:t>
            </w:r>
          </w:p>
        </w:tc>
      </w:tr>
      <w:tr w:rsidR="004433B8" w:rsidRPr="004433B8" w:rsidTr="00BD1B35">
        <w:trPr>
          <w:trHeight w:val="227"/>
          <w:jc w:val="center"/>
        </w:trPr>
        <w:tc>
          <w:tcPr>
            <w:tcW w:w="4524" w:type="dxa"/>
            <w:vAlign w:val="center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6 станций</w:t>
            </w:r>
          </w:p>
        </w:tc>
        <w:tc>
          <w:tcPr>
            <w:tcW w:w="4524" w:type="dxa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10%</w:t>
            </w:r>
          </w:p>
        </w:tc>
      </w:tr>
    </w:tbl>
    <w:p w:rsidR="00526F47" w:rsidRPr="004433B8" w:rsidRDefault="00526F47" w:rsidP="004433B8">
      <w:pPr>
        <w:spacing w:after="0" w:line="240" w:lineRule="auto"/>
        <w:jc w:val="center"/>
        <w:rPr>
          <w:sz w:val="20"/>
          <w:szCs w:val="20"/>
        </w:rPr>
      </w:pPr>
      <w:r w:rsidRPr="004433B8">
        <w:rPr>
          <w:sz w:val="20"/>
          <w:szCs w:val="20"/>
        </w:rPr>
        <w:t xml:space="preserve">                        </w:t>
      </w:r>
    </w:p>
    <w:p w:rsidR="00526F47" w:rsidRPr="00C42FCA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C42FCA">
        <w:rPr>
          <w:i w:val="0"/>
          <w:color w:val="auto"/>
          <w:sz w:val="22"/>
          <w:szCs w:val="22"/>
        </w:rPr>
        <w:t>Изготовление аудио спота</w:t>
      </w:r>
      <w:r>
        <w:rPr>
          <w:i w:val="0"/>
          <w:color w:val="auto"/>
          <w:sz w:val="22"/>
          <w:szCs w:val="22"/>
        </w:rPr>
        <w:t xml:space="preserve"> – от 9 000 рублей</w:t>
      </w:r>
    </w:p>
    <w:p w:rsidR="00B1296E" w:rsidRDefault="00526F47" w:rsidP="00526F47">
      <w:pPr>
        <w:spacing w:after="0" w:line="240" w:lineRule="auto"/>
        <w:jc w:val="center"/>
        <w:rPr>
          <w:i/>
        </w:rPr>
      </w:pPr>
      <w:r w:rsidRPr="00C42FCA">
        <w:rPr>
          <w:i/>
        </w:rPr>
        <w:t>Срочное изготовление (менее 3 рабочих дней) – коэффициент 2</w:t>
      </w:r>
    </w:p>
    <w:p w:rsidR="00EA6973" w:rsidRPr="004433B8" w:rsidRDefault="00EA6973" w:rsidP="00EA6973">
      <w:pPr>
        <w:spacing w:after="0" w:line="240" w:lineRule="auto"/>
        <w:jc w:val="center"/>
        <w:outlineLvl w:val="0"/>
        <w:rPr>
          <w:sz w:val="16"/>
        </w:rPr>
      </w:pPr>
      <w:r w:rsidRPr="00783456">
        <w:t>*реклама выходит по принципу «Орбита»</w:t>
      </w:r>
      <w:r>
        <w:br/>
      </w:r>
      <w:r w:rsidRPr="004433B8">
        <w:rPr>
          <w:sz w:val="16"/>
        </w:rPr>
        <w:t>Особые условия при размещении федеральной рекламы в период проведения профилактических работ/траура:</w:t>
      </w:r>
    </w:p>
    <w:p w:rsidR="0078740E" w:rsidRDefault="00EA6973" w:rsidP="00D371F8">
      <w:pPr>
        <w:spacing w:after="0" w:line="240" w:lineRule="auto"/>
        <w:jc w:val="center"/>
        <w:rPr>
          <w:sz w:val="16"/>
        </w:rPr>
      </w:pPr>
      <w:r w:rsidRPr="004433B8">
        <w:rPr>
          <w:sz w:val="16"/>
        </w:rPr>
        <w:t>Федеральная реклама переносится в полном объеме в другие часовые интервал</w:t>
      </w:r>
      <w:r>
        <w:rPr>
          <w:sz w:val="16"/>
        </w:rPr>
        <w:t>ы</w:t>
      </w:r>
      <w:r w:rsidRPr="004433B8">
        <w:rPr>
          <w:sz w:val="16"/>
        </w:rPr>
        <w:t xml:space="preserve"> или на другие дни недели</w:t>
      </w:r>
      <w:r w:rsidR="0078740E">
        <w:rPr>
          <w:sz w:val="16"/>
        </w:rPr>
        <w:br w:type="page"/>
      </w:r>
    </w:p>
    <w:p w:rsidR="0078740E" w:rsidRPr="00FF6175" w:rsidRDefault="0078740E" w:rsidP="0078740E">
      <w:pPr>
        <w:jc w:val="center"/>
        <w:outlineLvl w:val="0"/>
        <w:rPr>
          <w:sz w:val="32"/>
          <w:szCs w:val="32"/>
        </w:rPr>
      </w:pPr>
      <w:r w:rsidRPr="00402BCB">
        <w:rPr>
          <w:b/>
          <w:sz w:val="32"/>
          <w:szCs w:val="32"/>
        </w:rPr>
        <w:lastRenderedPageBreak/>
        <w:t>РЕКЛАМНЫЕ РАСЦЕНКИ «АВТОРАДИО»</w:t>
      </w:r>
      <w:r>
        <w:rPr>
          <w:b/>
          <w:sz w:val="32"/>
          <w:szCs w:val="32"/>
        </w:rPr>
        <w:br/>
      </w:r>
      <w:r w:rsidRPr="00FF6175">
        <w:rPr>
          <w:sz w:val="32"/>
          <w:szCs w:val="32"/>
        </w:rPr>
        <w:t>ТАРИФ «ПЛАВАНИЕ»</w:t>
      </w:r>
    </w:p>
    <w:p w:rsidR="0078740E" w:rsidRPr="00B1296E" w:rsidRDefault="0078740E" w:rsidP="0078740E">
      <w:pPr>
        <w:jc w:val="center"/>
        <w:rPr>
          <w:i/>
        </w:rPr>
      </w:pPr>
      <w:r w:rsidRPr="00B1296E">
        <w:rPr>
          <w:i/>
        </w:rPr>
        <w:t>трансляция рекламного аудио-спота (30 секунд)</w:t>
      </w:r>
    </w:p>
    <w:p w:rsidR="00D371F8" w:rsidRPr="00B1296E" w:rsidRDefault="00D371F8" w:rsidP="00D371F8">
      <w:pPr>
        <w:jc w:val="center"/>
        <w:rPr>
          <w:b/>
          <w:i/>
        </w:rPr>
      </w:pPr>
      <w:r w:rsidRPr="00B1296E">
        <w:rPr>
          <w:b/>
          <w:i/>
        </w:rPr>
        <w:t xml:space="preserve">(Действуют с </w:t>
      </w:r>
      <w:r>
        <w:rPr>
          <w:b/>
          <w:i/>
        </w:rPr>
        <w:t>16</w:t>
      </w:r>
      <w:r w:rsidRPr="00B1296E">
        <w:rPr>
          <w:b/>
          <w:i/>
        </w:rPr>
        <w:t xml:space="preserve"> </w:t>
      </w:r>
      <w:r>
        <w:rPr>
          <w:b/>
          <w:i/>
        </w:rPr>
        <w:t>сентября 2024 года</w:t>
      </w:r>
      <w:r w:rsidRPr="00B1296E">
        <w:rPr>
          <w:b/>
          <w:i/>
        </w:rPr>
        <w:t>)</w:t>
      </w:r>
    </w:p>
    <w:p w:rsidR="0078740E" w:rsidRDefault="0078740E" w:rsidP="0078740E">
      <w:pPr>
        <w:jc w:val="center"/>
        <w:outlineLvl w:val="0"/>
        <w:rPr>
          <w:b/>
          <w:sz w:val="28"/>
          <w:szCs w:val="28"/>
        </w:rPr>
      </w:pPr>
      <w:r w:rsidRPr="00B1296E">
        <w:rPr>
          <w:b/>
          <w:sz w:val="28"/>
          <w:szCs w:val="28"/>
        </w:rPr>
        <w:t xml:space="preserve">Зона вещания: </w:t>
      </w:r>
      <w:r>
        <w:rPr>
          <w:b/>
          <w:sz w:val="28"/>
          <w:szCs w:val="28"/>
        </w:rPr>
        <w:t>РОССИЯ (МОСКВА+СЕТЬ) *</w:t>
      </w:r>
    </w:p>
    <w:tbl>
      <w:tblPr>
        <w:tblW w:w="9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78740E" w:rsidRPr="00B1296E" w:rsidTr="00FF6175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78740E" w:rsidRPr="00C42FCA" w:rsidRDefault="0078740E" w:rsidP="00FF6175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C42FCA">
              <w:rPr>
                <w:b/>
                <w:bCs/>
                <w:iCs/>
              </w:rPr>
              <w:t>Время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78740E" w:rsidRPr="00C42FCA" w:rsidRDefault="0078740E" w:rsidP="00FF6175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C42FCA">
              <w:rPr>
                <w:b/>
                <w:bCs/>
                <w:iCs/>
              </w:rPr>
              <w:t>Будни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78740E" w:rsidRPr="00C42FCA" w:rsidRDefault="0078740E" w:rsidP="00FF6175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C42FCA">
              <w:rPr>
                <w:b/>
                <w:bCs/>
                <w:iCs/>
              </w:rPr>
              <w:t>Выходные</w:t>
            </w:r>
          </w:p>
        </w:tc>
      </w:tr>
      <w:tr w:rsidR="004D1BB6" w:rsidRPr="00B1296E" w:rsidTr="00FF6175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4D1BB6" w:rsidRPr="0018269B" w:rsidRDefault="004D1BB6" w:rsidP="004D1BB6">
            <w:pPr>
              <w:spacing w:after="0" w:line="240" w:lineRule="auto"/>
              <w:jc w:val="center"/>
            </w:pPr>
            <w:r w:rsidRPr="0018269B">
              <w:t>00:00-06:00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4D1BB6" w:rsidRPr="004D1BB6" w:rsidRDefault="004D1BB6" w:rsidP="004D1BB6">
            <w:pPr>
              <w:spacing w:after="0" w:line="240" w:lineRule="auto"/>
              <w:jc w:val="center"/>
            </w:pPr>
            <w:r w:rsidRPr="004D1BB6">
              <w:t>60 000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4D1BB6" w:rsidRPr="004D1BB6" w:rsidRDefault="004D1BB6" w:rsidP="004D1BB6">
            <w:pPr>
              <w:spacing w:after="0" w:line="240" w:lineRule="auto"/>
              <w:jc w:val="center"/>
            </w:pPr>
            <w:r w:rsidRPr="004D1BB6">
              <w:t>60 000</w:t>
            </w:r>
          </w:p>
        </w:tc>
      </w:tr>
      <w:tr w:rsidR="004D1BB6" w:rsidRPr="00B1296E" w:rsidTr="00FF6175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4D1BB6" w:rsidRPr="0018269B" w:rsidRDefault="004D1BB6" w:rsidP="004D1BB6">
            <w:pPr>
              <w:spacing w:after="0" w:line="240" w:lineRule="auto"/>
              <w:jc w:val="center"/>
            </w:pPr>
            <w:r w:rsidRPr="0018269B">
              <w:t>06:00-22:00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4D1BB6" w:rsidRPr="004D1BB6" w:rsidRDefault="004D1BB6" w:rsidP="004D1BB6">
            <w:pPr>
              <w:spacing w:after="0" w:line="240" w:lineRule="auto"/>
              <w:jc w:val="center"/>
            </w:pPr>
            <w:r w:rsidRPr="004D1BB6">
              <w:t>360 000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4D1BB6" w:rsidRPr="004D1BB6" w:rsidRDefault="004D1BB6" w:rsidP="004D1BB6">
            <w:pPr>
              <w:spacing w:after="0" w:line="240" w:lineRule="auto"/>
              <w:jc w:val="center"/>
            </w:pPr>
            <w:r w:rsidRPr="004D1BB6">
              <w:t>295 000</w:t>
            </w:r>
          </w:p>
        </w:tc>
      </w:tr>
      <w:tr w:rsidR="004D1BB6" w:rsidRPr="00B1296E" w:rsidTr="00FF6175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4D1BB6" w:rsidRDefault="004D1BB6" w:rsidP="004D1BB6">
            <w:pPr>
              <w:spacing w:after="0" w:line="240" w:lineRule="auto"/>
              <w:jc w:val="center"/>
            </w:pPr>
            <w:r w:rsidRPr="0018269B">
              <w:t>22:00-00:00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4D1BB6" w:rsidRPr="004D1BB6" w:rsidRDefault="004D1BB6" w:rsidP="004D1BB6">
            <w:pPr>
              <w:spacing w:after="0" w:line="240" w:lineRule="auto"/>
              <w:jc w:val="center"/>
            </w:pPr>
            <w:r w:rsidRPr="004D1BB6">
              <w:t>115 000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4D1BB6" w:rsidRPr="004D1BB6" w:rsidRDefault="004D1BB6" w:rsidP="004D1BB6">
            <w:pPr>
              <w:spacing w:after="0" w:line="240" w:lineRule="auto"/>
              <w:jc w:val="center"/>
            </w:pPr>
            <w:r w:rsidRPr="004D1BB6">
              <w:t>105 000</w:t>
            </w:r>
          </w:p>
        </w:tc>
      </w:tr>
    </w:tbl>
    <w:p w:rsidR="0078740E" w:rsidRPr="00275740" w:rsidRDefault="0078740E" w:rsidP="0078740E">
      <w:pPr>
        <w:pStyle w:val="af5"/>
        <w:spacing w:after="0"/>
        <w:jc w:val="right"/>
        <w:rPr>
          <w:color w:val="auto"/>
          <w:sz w:val="20"/>
          <w:szCs w:val="22"/>
        </w:rPr>
      </w:pPr>
      <w:r w:rsidRPr="00275740">
        <w:rPr>
          <w:color w:val="auto"/>
          <w:sz w:val="22"/>
          <w:szCs w:val="24"/>
        </w:rPr>
        <w:t xml:space="preserve">              </w:t>
      </w:r>
      <w:r w:rsidRPr="00275740">
        <w:rPr>
          <w:color w:val="auto"/>
          <w:sz w:val="20"/>
          <w:szCs w:val="22"/>
        </w:rPr>
        <w:t>Все цены указаны в рублях без учета НДС</w:t>
      </w:r>
    </w:p>
    <w:p w:rsidR="0078740E" w:rsidRDefault="0078740E" w:rsidP="0078740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</w:p>
    <w:p w:rsidR="0078740E" w:rsidRPr="00474E4D" w:rsidRDefault="0078740E" w:rsidP="0078740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 xml:space="preserve">Трансляции </w:t>
      </w:r>
      <w:r>
        <w:rPr>
          <w:i w:val="0"/>
          <w:color w:val="auto"/>
          <w:sz w:val="22"/>
          <w:szCs w:val="22"/>
        </w:rPr>
        <w:t>двигаются</w:t>
      </w:r>
      <w:r w:rsidRPr="00474E4D">
        <w:rPr>
          <w:i w:val="0"/>
          <w:color w:val="auto"/>
          <w:sz w:val="22"/>
          <w:szCs w:val="22"/>
        </w:rPr>
        <w:t xml:space="preserve"> в рамках дня в </w:t>
      </w:r>
      <w:r>
        <w:rPr>
          <w:i w:val="0"/>
          <w:color w:val="auto"/>
          <w:sz w:val="22"/>
          <w:szCs w:val="22"/>
        </w:rPr>
        <w:t xml:space="preserve">указанных </w:t>
      </w:r>
      <w:r w:rsidRPr="00474E4D">
        <w:rPr>
          <w:i w:val="0"/>
          <w:color w:val="auto"/>
          <w:sz w:val="22"/>
          <w:szCs w:val="22"/>
        </w:rPr>
        <w:t xml:space="preserve">интервалах </w:t>
      </w:r>
    </w:p>
    <w:p w:rsidR="0078740E" w:rsidRPr="00B1296E" w:rsidRDefault="0078740E" w:rsidP="0078740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78740E" w:rsidRDefault="0078740E" w:rsidP="0078740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Присутствие второго бренда – коэффициент 1.25</w:t>
      </w:r>
    </w:p>
    <w:p w:rsidR="0078740E" w:rsidRPr="0046675F" w:rsidRDefault="0078740E" w:rsidP="0078740E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78740E" w:rsidRPr="0046675F" w:rsidRDefault="0078740E" w:rsidP="0078740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78740E" w:rsidRPr="0046675F" w:rsidRDefault="0078740E" w:rsidP="0078740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</w:p>
    <w:p w:rsidR="0078740E" w:rsidRPr="00B4329D" w:rsidRDefault="0078740E" w:rsidP="0078740E">
      <w:pPr>
        <w:rPr>
          <w:sz w:val="16"/>
          <w:szCs w:val="16"/>
        </w:rPr>
      </w:pPr>
    </w:p>
    <w:p w:rsidR="0078740E" w:rsidRPr="00C42FCA" w:rsidRDefault="0078740E" w:rsidP="0078740E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РОЛИКА</w:t>
      </w:r>
    </w:p>
    <w:p w:rsidR="0078740E" w:rsidRPr="00B1296E" w:rsidRDefault="0078740E" w:rsidP="0078740E">
      <w:pPr>
        <w:rPr>
          <w:sz w:val="12"/>
          <w:szCs w:val="12"/>
        </w:rPr>
      </w:pP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1033"/>
        <w:gridCol w:w="1033"/>
        <w:gridCol w:w="1033"/>
        <w:gridCol w:w="1033"/>
        <w:gridCol w:w="1033"/>
        <w:gridCol w:w="1029"/>
      </w:tblGrid>
      <w:tr w:rsidR="0078740E" w:rsidRPr="00B1296E" w:rsidTr="00457999">
        <w:trPr>
          <w:trHeight w:val="283"/>
          <w:jc w:val="center"/>
        </w:trPr>
        <w:tc>
          <w:tcPr>
            <w:tcW w:w="1570" w:type="pct"/>
          </w:tcPr>
          <w:p w:rsidR="0078740E" w:rsidRPr="00B1296E" w:rsidRDefault="0078740E" w:rsidP="004579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572" w:type="pct"/>
          </w:tcPr>
          <w:p w:rsidR="0078740E" w:rsidRPr="00B1296E" w:rsidRDefault="0078740E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сек</w:t>
            </w:r>
          </w:p>
        </w:tc>
        <w:tc>
          <w:tcPr>
            <w:tcW w:w="572" w:type="pct"/>
          </w:tcPr>
          <w:p w:rsidR="0078740E" w:rsidRPr="00B1296E" w:rsidRDefault="0078740E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15 сек</w:t>
            </w:r>
          </w:p>
        </w:tc>
        <w:tc>
          <w:tcPr>
            <w:tcW w:w="572" w:type="pct"/>
          </w:tcPr>
          <w:p w:rsidR="0078740E" w:rsidRPr="00B1296E" w:rsidRDefault="0078740E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20 сек</w:t>
            </w:r>
          </w:p>
        </w:tc>
        <w:tc>
          <w:tcPr>
            <w:tcW w:w="572" w:type="pct"/>
          </w:tcPr>
          <w:p w:rsidR="0078740E" w:rsidRPr="00B1296E" w:rsidRDefault="0078740E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30 сек</w:t>
            </w:r>
          </w:p>
        </w:tc>
        <w:tc>
          <w:tcPr>
            <w:tcW w:w="572" w:type="pct"/>
          </w:tcPr>
          <w:p w:rsidR="0078740E" w:rsidRPr="00B1296E" w:rsidRDefault="0078740E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45 сек</w:t>
            </w:r>
          </w:p>
        </w:tc>
        <w:tc>
          <w:tcPr>
            <w:tcW w:w="572" w:type="pct"/>
          </w:tcPr>
          <w:p w:rsidR="0078740E" w:rsidRPr="00B1296E" w:rsidRDefault="0078740E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60 сек</w:t>
            </w:r>
          </w:p>
        </w:tc>
      </w:tr>
      <w:tr w:rsidR="0078740E" w:rsidRPr="00B1296E" w:rsidTr="00457999">
        <w:trPr>
          <w:trHeight w:val="283"/>
          <w:jc w:val="center"/>
        </w:trPr>
        <w:tc>
          <w:tcPr>
            <w:tcW w:w="1570" w:type="pct"/>
          </w:tcPr>
          <w:p w:rsidR="0078740E" w:rsidRPr="00B1296E" w:rsidRDefault="0078740E" w:rsidP="004579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2" w:type="pct"/>
          </w:tcPr>
          <w:p w:rsidR="0078740E" w:rsidRPr="00B1296E" w:rsidRDefault="0078740E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0.4</w:t>
            </w:r>
          </w:p>
        </w:tc>
        <w:tc>
          <w:tcPr>
            <w:tcW w:w="572" w:type="pct"/>
          </w:tcPr>
          <w:p w:rsidR="0078740E" w:rsidRPr="00B1296E" w:rsidRDefault="0078740E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0.6</w:t>
            </w:r>
          </w:p>
        </w:tc>
        <w:tc>
          <w:tcPr>
            <w:tcW w:w="572" w:type="pct"/>
          </w:tcPr>
          <w:p w:rsidR="0078740E" w:rsidRPr="00B1296E" w:rsidRDefault="0078740E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0.8</w:t>
            </w:r>
          </w:p>
        </w:tc>
        <w:tc>
          <w:tcPr>
            <w:tcW w:w="572" w:type="pct"/>
          </w:tcPr>
          <w:p w:rsidR="0078740E" w:rsidRPr="00B1296E" w:rsidRDefault="0078740E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  <w:tc>
          <w:tcPr>
            <w:tcW w:w="572" w:type="pct"/>
          </w:tcPr>
          <w:p w:rsidR="0078740E" w:rsidRPr="00B1296E" w:rsidRDefault="0078740E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1.6</w:t>
            </w:r>
          </w:p>
        </w:tc>
        <w:tc>
          <w:tcPr>
            <w:tcW w:w="572" w:type="pct"/>
          </w:tcPr>
          <w:p w:rsidR="0078740E" w:rsidRPr="00B1296E" w:rsidRDefault="0078740E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2.2</w:t>
            </w:r>
          </w:p>
        </w:tc>
      </w:tr>
    </w:tbl>
    <w:p w:rsidR="0078740E" w:rsidRPr="00B4329D" w:rsidRDefault="0078740E" w:rsidP="0078740E">
      <w:pPr>
        <w:rPr>
          <w:sz w:val="16"/>
          <w:szCs w:val="16"/>
        </w:rPr>
      </w:pPr>
    </w:p>
    <w:p w:rsidR="0078740E" w:rsidRPr="00B1296E" w:rsidRDefault="0078740E" w:rsidP="0078740E">
      <w:pPr>
        <w:spacing w:after="0" w:line="240" w:lineRule="auto"/>
        <w:jc w:val="center"/>
        <w:rPr>
          <w:b/>
        </w:rPr>
      </w:pPr>
      <w:r w:rsidRPr="00B1296E">
        <w:rPr>
          <w:b/>
        </w:rPr>
        <w:t>СИСТЕМА СКИДОК</w:t>
      </w:r>
    </w:p>
    <w:p w:rsidR="0078740E" w:rsidRPr="00B1296E" w:rsidRDefault="0078740E" w:rsidP="0078740E">
      <w:pPr>
        <w:spacing w:after="0" w:line="240" w:lineRule="auto"/>
        <w:rPr>
          <w:b/>
          <w:sz w:val="6"/>
          <w:szCs w:val="6"/>
          <w:u w:val="single"/>
        </w:rPr>
      </w:pPr>
    </w:p>
    <w:p w:rsidR="0078740E" w:rsidRPr="00B1296E" w:rsidRDefault="0078740E" w:rsidP="0078740E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332FF4" w:rsidRPr="00B1296E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332FF4" w:rsidRPr="00F4415B" w:rsidRDefault="00332FF4" w:rsidP="00332FF4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4415B">
              <w:rPr>
                <w:b/>
                <w:color w:val="auto"/>
                <w:sz w:val="20"/>
              </w:rPr>
              <w:t>Бюджет</w:t>
            </w:r>
          </w:p>
        </w:tc>
        <w:tc>
          <w:tcPr>
            <w:tcW w:w="4524" w:type="dxa"/>
            <w:vAlign w:val="center"/>
          </w:tcPr>
          <w:p w:rsidR="00332FF4" w:rsidRPr="00F4415B" w:rsidRDefault="00332FF4" w:rsidP="00332FF4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4415B">
              <w:rPr>
                <w:b/>
                <w:color w:val="auto"/>
                <w:sz w:val="20"/>
              </w:rPr>
              <w:t>Объемная скидка</w:t>
            </w:r>
          </w:p>
        </w:tc>
      </w:tr>
      <w:tr w:rsidR="00332FF4" w:rsidRPr="00B1296E" w:rsidTr="0083630D">
        <w:trPr>
          <w:trHeight w:val="227"/>
          <w:jc w:val="center"/>
        </w:trPr>
        <w:tc>
          <w:tcPr>
            <w:tcW w:w="4524" w:type="dxa"/>
            <w:vAlign w:val="center"/>
          </w:tcPr>
          <w:p w:rsidR="00332FF4" w:rsidRDefault="00332FF4" w:rsidP="00332F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от 1 700 000 руб.</w:t>
            </w:r>
          </w:p>
        </w:tc>
        <w:tc>
          <w:tcPr>
            <w:tcW w:w="4524" w:type="dxa"/>
            <w:vAlign w:val="center"/>
          </w:tcPr>
          <w:p w:rsidR="00332FF4" w:rsidRDefault="00332FF4" w:rsidP="00332F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10%</w:t>
            </w:r>
          </w:p>
        </w:tc>
      </w:tr>
      <w:tr w:rsidR="00332FF4" w:rsidRPr="00B1296E" w:rsidTr="0083630D">
        <w:trPr>
          <w:trHeight w:val="227"/>
          <w:jc w:val="center"/>
        </w:trPr>
        <w:tc>
          <w:tcPr>
            <w:tcW w:w="4524" w:type="dxa"/>
            <w:vAlign w:val="center"/>
          </w:tcPr>
          <w:p w:rsidR="00332FF4" w:rsidRDefault="00332FF4" w:rsidP="00332F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2 900 000 руб.</w:t>
            </w:r>
          </w:p>
        </w:tc>
        <w:tc>
          <w:tcPr>
            <w:tcW w:w="4524" w:type="dxa"/>
            <w:vAlign w:val="center"/>
          </w:tcPr>
          <w:p w:rsidR="00332FF4" w:rsidRDefault="00332FF4" w:rsidP="00332F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15%</w:t>
            </w:r>
          </w:p>
        </w:tc>
      </w:tr>
      <w:tr w:rsidR="00332FF4" w:rsidRPr="00B1296E" w:rsidTr="0083630D">
        <w:trPr>
          <w:trHeight w:val="227"/>
          <w:jc w:val="center"/>
        </w:trPr>
        <w:tc>
          <w:tcPr>
            <w:tcW w:w="4524" w:type="dxa"/>
            <w:vAlign w:val="center"/>
          </w:tcPr>
          <w:p w:rsidR="00332FF4" w:rsidRDefault="00332FF4" w:rsidP="00332F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4 000 000 руб.</w:t>
            </w:r>
          </w:p>
        </w:tc>
        <w:tc>
          <w:tcPr>
            <w:tcW w:w="4524" w:type="dxa"/>
            <w:vAlign w:val="center"/>
          </w:tcPr>
          <w:p w:rsidR="00332FF4" w:rsidRDefault="00332FF4" w:rsidP="00332F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20%</w:t>
            </w:r>
          </w:p>
        </w:tc>
      </w:tr>
      <w:tr w:rsidR="00332FF4" w:rsidRPr="00B1296E" w:rsidTr="0083630D">
        <w:trPr>
          <w:trHeight w:val="227"/>
          <w:jc w:val="center"/>
        </w:trPr>
        <w:tc>
          <w:tcPr>
            <w:tcW w:w="4524" w:type="dxa"/>
            <w:vAlign w:val="center"/>
          </w:tcPr>
          <w:p w:rsidR="00332FF4" w:rsidRDefault="00332FF4" w:rsidP="00332F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5 800 000 руб.</w:t>
            </w:r>
          </w:p>
        </w:tc>
        <w:tc>
          <w:tcPr>
            <w:tcW w:w="4524" w:type="dxa"/>
            <w:vAlign w:val="center"/>
          </w:tcPr>
          <w:p w:rsidR="00332FF4" w:rsidRDefault="00332FF4" w:rsidP="00332F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25%</w:t>
            </w:r>
          </w:p>
        </w:tc>
      </w:tr>
      <w:tr w:rsidR="00332FF4" w:rsidRPr="00B1296E" w:rsidTr="0083630D">
        <w:trPr>
          <w:trHeight w:val="227"/>
          <w:jc w:val="center"/>
        </w:trPr>
        <w:tc>
          <w:tcPr>
            <w:tcW w:w="4524" w:type="dxa"/>
            <w:vAlign w:val="center"/>
          </w:tcPr>
          <w:p w:rsidR="00332FF4" w:rsidRDefault="00332FF4" w:rsidP="00332F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8 000 000 руб.</w:t>
            </w:r>
          </w:p>
        </w:tc>
        <w:tc>
          <w:tcPr>
            <w:tcW w:w="4524" w:type="dxa"/>
            <w:vAlign w:val="center"/>
          </w:tcPr>
          <w:p w:rsidR="00332FF4" w:rsidRDefault="00332FF4" w:rsidP="00332F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30%</w:t>
            </w:r>
          </w:p>
        </w:tc>
      </w:tr>
      <w:tr w:rsidR="00332FF4" w:rsidRPr="00B1296E" w:rsidTr="0083630D">
        <w:trPr>
          <w:trHeight w:val="227"/>
          <w:jc w:val="center"/>
        </w:trPr>
        <w:tc>
          <w:tcPr>
            <w:tcW w:w="4524" w:type="dxa"/>
            <w:vAlign w:val="center"/>
          </w:tcPr>
          <w:p w:rsidR="00332FF4" w:rsidRDefault="00332FF4" w:rsidP="00332F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12 600 000 руб.</w:t>
            </w:r>
          </w:p>
        </w:tc>
        <w:tc>
          <w:tcPr>
            <w:tcW w:w="4524" w:type="dxa"/>
            <w:vAlign w:val="center"/>
          </w:tcPr>
          <w:p w:rsidR="00332FF4" w:rsidRDefault="00332FF4" w:rsidP="00332F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35%</w:t>
            </w:r>
          </w:p>
        </w:tc>
      </w:tr>
    </w:tbl>
    <w:p w:rsidR="0078740E" w:rsidRPr="0046675F" w:rsidRDefault="0078740E" w:rsidP="0078740E">
      <w:pPr>
        <w:spacing w:after="0" w:line="240" w:lineRule="auto"/>
        <w:rPr>
          <w:sz w:val="20"/>
          <w:szCs w:val="20"/>
        </w:rPr>
      </w:pPr>
      <w:r w:rsidRPr="00B1296E">
        <w:rPr>
          <w:i/>
          <w:sz w:val="20"/>
          <w:szCs w:val="20"/>
        </w:rPr>
        <w:t xml:space="preserve">  </w:t>
      </w:r>
    </w:p>
    <w:p w:rsidR="0078740E" w:rsidRPr="0046675F" w:rsidRDefault="0078740E" w:rsidP="0078740E">
      <w:pPr>
        <w:spacing w:after="0" w:line="240" w:lineRule="auto"/>
        <w:rPr>
          <w:b/>
        </w:rPr>
      </w:pPr>
      <w:r w:rsidRPr="0046675F">
        <w:rPr>
          <w:b/>
        </w:rPr>
        <w:t>Скидка за пакетное размещение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78740E" w:rsidRPr="00B1296E" w:rsidTr="00457999">
        <w:trPr>
          <w:trHeight w:val="227"/>
          <w:jc w:val="center"/>
        </w:trPr>
        <w:tc>
          <w:tcPr>
            <w:tcW w:w="4524" w:type="dxa"/>
          </w:tcPr>
          <w:p w:rsidR="0078740E" w:rsidRPr="00F4415B" w:rsidRDefault="0078740E" w:rsidP="00457999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4415B">
              <w:rPr>
                <w:b/>
                <w:color w:val="auto"/>
                <w:sz w:val="20"/>
              </w:rPr>
              <w:t>Количество станций</w:t>
            </w:r>
          </w:p>
        </w:tc>
        <w:tc>
          <w:tcPr>
            <w:tcW w:w="4524" w:type="dxa"/>
          </w:tcPr>
          <w:p w:rsidR="0078740E" w:rsidRPr="00F4415B" w:rsidRDefault="0078740E" w:rsidP="00457999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4415B">
              <w:rPr>
                <w:b/>
                <w:color w:val="auto"/>
                <w:sz w:val="20"/>
              </w:rPr>
              <w:t>Скидка</w:t>
            </w:r>
          </w:p>
        </w:tc>
      </w:tr>
      <w:tr w:rsidR="0078740E" w:rsidRPr="004433B8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78740E" w:rsidRPr="00B76FC6" w:rsidRDefault="0078740E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2 станции</w:t>
            </w:r>
          </w:p>
        </w:tc>
        <w:tc>
          <w:tcPr>
            <w:tcW w:w="4524" w:type="dxa"/>
          </w:tcPr>
          <w:p w:rsidR="0078740E" w:rsidRPr="00B76FC6" w:rsidRDefault="0078740E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5%</w:t>
            </w:r>
          </w:p>
        </w:tc>
      </w:tr>
      <w:tr w:rsidR="0078740E" w:rsidRPr="004433B8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78740E" w:rsidRPr="00B76FC6" w:rsidRDefault="0078740E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4 станции</w:t>
            </w:r>
          </w:p>
        </w:tc>
        <w:tc>
          <w:tcPr>
            <w:tcW w:w="4524" w:type="dxa"/>
          </w:tcPr>
          <w:p w:rsidR="0078740E" w:rsidRPr="00B76FC6" w:rsidRDefault="0078740E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7%</w:t>
            </w:r>
          </w:p>
        </w:tc>
      </w:tr>
      <w:tr w:rsidR="0078740E" w:rsidRPr="004433B8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78740E" w:rsidRPr="00B76FC6" w:rsidRDefault="0078740E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6 станций</w:t>
            </w:r>
          </w:p>
        </w:tc>
        <w:tc>
          <w:tcPr>
            <w:tcW w:w="4524" w:type="dxa"/>
          </w:tcPr>
          <w:p w:rsidR="0078740E" w:rsidRPr="00B76FC6" w:rsidRDefault="0078740E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10%</w:t>
            </w:r>
          </w:p>
        </w:tc>
      </w:tr>
    </w:tbl>
    <w:p w:rsidR="0078740E" w:rsidRPr="004433B8" w:rsidRDefault="0078740E" w:rsidP="0078740E">
      <w:pPr>
        <w:spacing w:after="0" w:line="240" w:lineRule="auto"/>
        <w:jc w:val="center"/>
        <w:rPr>
          <w:sz w:val="20"/>
          <w:szCs w:val="20"/>
        </w:rPr>
      </w:pPr>
      <w:r w:rsidRPr="004433B8">
        <w:rPr>
          <w:sz w:val="20"/>
          <w:szCs w:val="20"/>
        </w:rPr>
        <w:t xml:space="preserve">                        </w:t>
      </w:r>
    </w:p>
    <w:p w:rsidR="0078740E" w:rsidRPr="00C42FCA" w:rsidRDefault="0078740E" w:rsidP="0078740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C42FCA">
        <w:rPr>
          <w:i w:val="0"/>
          <w:color w:val="auto"/>
          <w:sz w:val="22"/>
          <w:szCs w:val="22"/>
        </w:rPr>
        <w:t>Изготовление аудио спота</w:t>
      </w:r>
      <w:r>
        <w:rPr>
          <w:i w:val="0"/>
          <w:color w:val="auto"/>
          <w:sz w:val="22"/>
          <w:szCs w:val="22"/>
        </w:rPr>
        <w:t xml:space="preserve"> – от 9 000 рублей</w:t>
      </w:r>
    </w:p>
    <w:p w:rsidR="0078740E" w:rsidRDefault="0078740E" w:rsidP="0078740E">
      <w:pPr>
        <w:spacing w:after="0" w:line="240" w:lineRule="auto"/>
        <w:jc w:val="center"/>
        <w:rPr>
          <w:i/>
        </w:rPr>
      </w:pPr>
      <w:r w:rsidRPr="00C42FCA">
        <w:rPr>
          <w:i/>
        </w:rPr>
        <w:t>Срочное изготовление (менее 3 рабочих дней) – коэффициент 2</w:t>
      </w:r>
    </w:p>
    <w:p w:rsidR="0078740E" w:rsidRPr="00EA6973" w:rsidRDefault="0078740E" w:rsidP="0078740E">
      <w:pPr>
        <w:spacing w:after="0" w:line="240" w:lineRule="auto"/>
        <w:jc w:val="center"/>
      </w:pPr>
    </w:p>
    <w:p w:rsidR="0078740E" w:rsidRPr="004433B8" w:rsidRDefault="0078740E" w:rsidP="0078740E">
      <w:pPr>
        <w:spacing w:after="0" w:line="240" w:lineRule="auto"/>
        <w:jc w:val="center"/>
        <w:outlineLvl w:val="0"/>
        <w:rPr>
          <w:sz w:val="16"/>
        </w:rPr>
      </w:pPr>
      <w:r w:rsidRPr="00783456">
        <w:t>*реклама выходит по принципу «Орбита»</w:t>
      </w:r>
      <w:r>
        <w:br/>
      </w:r>
      <w:r w:rsidRPr="004433B8">
        <w:rPr>
          <w:sz w:val="16"/>
        </w:rPr>
        <w:t>Особые условия при размещении федеральной рекламы в период проведения профилактических работ/траура:</w:t>
      </w:r>
    </w:p>
    <w:p w:rsidR="00EA6973" w:rsidRPr="00C42FCA" w:rsidRDefault="0078740E" w:rsidP="00EA6973">
      <w:pPr>
        <w:spacing w:after="0" w:line="240" w:lineRule="auto"/>
        <w:jc w:val="center"/>
        <w:rPr>
          <w:b/>
        </w:rPr>
      </w:pPr>
      <w:r w:rsidRPr="004433B8">
        <w:rPr>
          <w:sz w:val="16"/>
        </w:rPr>
        <w:t>Федеральная реклама переносится в полном объеме в другие часовые интервал</w:t>
      </w:r>
      <w:r>
        <w:rPr>
          <w:sz w:val="16"/>
        </w:rPr>
        <w:t>ы</w:t>
      </w:r>
      <w:r w:rsidRPr="004433B8">
        <w:rPr>
          <w:sz w:val="16"/>
        </w:rPr>
        <w:t xml:space="preserve"> или на другие дни недели</w:t>
      </w:r>
    </w:p>
    <w:sectPr w:rsidR="00EA6973" w:rsidRPr="00C42FCA" w:rsidSect="00B1296E">
      <w:headerReference w:type="default" r:id="rId10"/>
      <w:pgSz w:w="11906" w:h="16838" w:code="9"/>
      <w:pgMar w:top="1440" w:right="1440" w:bottom="1440" w:left="1440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022" w:rsidRDefault="00A54022" w:rsidP="0097326C">
      <w:r>
        <w:separator/>
      </w:r>
    </w:p>
  </w:endnote>
  <w:endnote w:type="continuationSeparator" w:id="0">
    <w:p w:rsidR="00A54022" w:rsidRDefault="00A54022" w:rsidP="0097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022" w:rsidRDefault="00A54022" w:rsidP="0097326C">
      <w:r>
        <w:separator/>
      </w:r>
    </w:p>
  </w:footnote>
  <w:footnote w:type="continuationSeparator" w:id="0">
    <w:p w:rsidR="00A54022" w:rsidRDefault="00A54022" w:rsidP="00973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B4329D" w:rsidRPr="00B4329D" w:rsidTr="00F60883">
      <w:tc>
        <w:tcPr>
          <w:tcW w:w="4508" w:type="dxa"/>
        </w:tcPr>
        <w:p w:rsidR="00B4329D" w:rsidRPr="00B4329D" w:rsidRDefault="00B4329D" w:rsidP="00B4329D">
          <w:r w:rsidRPr="00B4329D">
            <w:rPr>
              <w:noProof/>
              <w:lang w:eastAsia="ru-RU"/>
            </w:rPr>
            <w:drawing>
              <wp:anchor distT="0" distB="0" distL="114300" distR="114300" simplePos="0" relativeHeight="251659264" behindDoc="0" locked="0" layoutInCell="1" allowOverlap="1" wp14:anchorId="140B2027" wp14:editId="09DD3490">
                <wp:simplePos x="0" y="0"/>
                <wp:positionH relativeFrom="margin">
                  <wp:posOffset>-20955</wp:posOffset>
                </wp:positionH>
                <wp:positionV relativeFrom="paragraph">
                  <wp:posOffset>-19050</wp:posOffset>
                </wp:positionV>
                <wp:extent cx="1048851" cy="752475"/>
                <wp:effectExtent l="0" t="0" r="0" b="0"/>
                <wp:wrapNone/>
                <wp:docPr id="49" name="Изображение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Изображение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8851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4329D">
            <w:t xml:space="preserve"> </w:t>
          </w:r>
        </w:p>
      </w:tc>
      <w:tc>
        <w:tcPr>
          <w:tcW w:w="4508" w:type="dxa"/>
        </w:tcPr>
        <w:p w:rsidR="00B4329D" w:rsidRPr="00B4329D" w:rsidRDefault="00B4329D" w:rsidP="00B4329D">
          <w:pPr>
            <w:jc w:val="right"/>
            <w:rPr>
              <w:lang w:val="en-US"/>
            </w:rPr>
          </w:pPr>
          <w:r w:rsidRPr="00B4329D">
            <w:rPr>
              <w:lang w:val="en-US"/>
            </w:rPr>
            <w:t>BRAND MEDIA</w:t>
          </w:r>
          <w:r w:rsidRPr="00B4329D">
            <w:rPr>
              <w:lang w:val="en-US"/>
            </w:rPr>
            <w:br/>
            <w:t>(495) 7408558 (</w:t>
          </w:r>
          <w:r w:rsidRPr="00B4329D">
            <w:t>многоканальный</w:t>
          </w:r>
          <w:r w:rsidRPr="00B4329D">
            <w:rPr>
              <w:lang w:val="en-US"/>
            </w:rPr>
            <w:t>)</w:t>
          </w:r>
          <w:r w:rsidRPr="00B4329D">
            <w:rPr>
              <w:lang w:val="en-US"/>
            </w:rPr>
            <w:br/>
            <w:t xml:space="preserve">info@brandmedia.ru </w:t>
          </w:r>
          <w:r w:rsidRPr="00B4329D">
            <w:rPr>
              <w:lang w:val="en-US"/>
            </w:rPr>
            <w:br/>
            <w:t>www.brand-radio.ru</w:t>
          </w:r>
        </w:p>
      </w:tc>
    </w:tr>
  </w:tbl>
  <w:p w:rsidR="00B1296E" w:rsidRPr="00B4329D" w:rsidRDefault="00B1296E" w:rsidP="00B4329D">
    <w:pPr>
      <w:pStyle w:val="aff9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7CF72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50A4C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B63B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1C4FE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5EF65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E85DB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A0723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502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6A0D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4208A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C9F56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D331FCF"/>
    <w:multiLevelType w:val="hybridMultilevel"/>
    <w:tmpl w:val="063CA5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8FE006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1DD6584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5"/>
  </w:num>
  <w:num w:numId="5">
    <w:abstractNumId w:val="15"/>
  </w:num>
  <w:num w:numId="6">
    <w:abstractNumId w:val="20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9"/>
  </w:num>
  <w:num w:numId="20">
    <w:abstractNumId w:val="24"/>
  </w:num>
  <w:num w:numId="21">
    <w:abstractNumId w:val="21"/>
  </w:num>
  <w:num w:numId="22">
    <w:abstractNumId w:val="11"/>
  </w:num>
  <w:num w:numId="23">
    <w:abstractNumId w:val="26"/>
  </w:num>
  <w:num w:numId="24">
    <w:abstractNumId w:val="17"/>
  </w:num>
  <w:num w:numId="25">
    <w:abstractNumId w:val="13"/>
  </w:num>
  <w:num w:numId="26">
    <w:abstractNumId w:val="1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6E"/>
    <w:rsid w:val="00064933"/>
    <w:rsid w:val="000C1900"/>
    <w:rsid w:val="000F540C"/>
    <w:rsid w:val="0015511B"/>
    <w:rsid w:val="002329B5"/>
    <w:rsid w:val="002661EE"/>
    <w:rsid w:val="00275740"/>
    <w:rsid w:val="002906F4"/>
    <w:rsid w:val="00292B50"/>
    <w:rsid w:val="002B5086"/>
    <w:rsid w:val="002D0321"/>
    <w:rsid w:val="00332FF4"/>
    <w:rsid w:val="003F572A"/>
    <w:rsid w:val="00402BCB"/>
    <w:rsid w:val="00424B77"/>
    <w:rsid w:val="004433B8"/>
    <w:rsid w:val="0044524E"/>
    <w:rsid w:val="004473C7"/>
    <w:rsid w:val="0046675F"/>
    <w:rsid w:val="004745E2"/>
    <w:rsid w:val="00474E4D"/>
    <w:rsid w:val="004D1BB6"/>
    <w:rsid w:val="004E108E"/>
    <w:rsid w:val="00526F47"/>
    <w:rsid w:val="00645252"/>
    <w:rsid w:val="006D3D74"/>
    <w:rsid w:val="00783456"/>
    <w:rsid w:val="0078740E"/>
    <w:rsid w:val="0083569A"/>
    <w:rsid w:val="0087680F"/>
    <w:rsid w:val="00970ADF"/>
    <w:rsid w:val="00972D90"/>
    <w:rsid w:val="0097326C"/>
    <w:rsid w:val="00977861"/>
    <w:rsid w:val="00987CDF"/>
    <w:rsid w:val="00A0670E"/>
    <w:rsid w:val="00A121C2"/>
    <w:rsid w:val="00A54022"/>
    <w:rsid w:val="00A9204E"/>
    <w:rsid w:val="00A961EC"/>
    <w:rsid w:val="00AC4244"/>
    <w:rsid w:val="00AF0A7A"/>
    <w:rsid w:val="00B1296E"/>
    <w:rsid w:val="00B4329D"/>
    <w:rsid w:val="00B53FD9"/>
    <w:rsid w:val="00B83318"/>
    <w:rsid w:val="00B9156C"/>
    <w:rsid w:val="00C42FCA"/>
    <w:rsid w:val="00C630CE"/>
    <w:rsid w:val="00D32C2F"/>
    <w:rsid w:val="00D371F8"/>
    <w:rsid w:val="00E04947"/>
    <w:rsid w:val="00EA6973"/>
    <w:rsid w:val="00EF7E9A"/>
    <w:rsid w:val="00F24725"/>
    <w:rsid w:val="00F4415B"/>
    <w:rsid w:val="00F91D8E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731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1296E"/>
  </w:style>
  <w:style w:type="paragraph" w:styleId="1">
    <w:name w:val="heading 1"/>
    <w:basedOn w:val="a2"/>
    <w:next w:val="a2"/>
    <w:link w:val="10"/>
    <w:uiPriority w:val="9"/>
    <w:qFormat/>
    <w:rsid w:val="00B129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B129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1">
    <w:name w:val="heading 3"/>
    <w:basedOn w:val="a2"/>
    <w:next w:val="a2"/>
    <w:link w:val="32"/>
    <w:uiPriority w:val="9"/>
    <w:unhideWhenUsed/>
    <w:qFormat/>
    <w:rsid w:val="00B129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B129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1">
    <w:name w:val="heading 5"/>
    <w:basedOn w:val="a2"/>
    <w:next w:val="a2"/>
    <w:link w:val="52"/>
    <w:uiPriority w:val="9"/>
    <w:unhideWhenUsed/>
    <w:qFormat/>
    <w:rsid w:val="00B129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2"/>
    <w:next w:val="a2"/>
    <w:link w:val="60"/>
    <w:uiPriority w:val="9"/>
    <w:unhideWhenUsed/>
    <w:qFormat/>
    <w:rsid w:val="00B129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2"/>
    <w:next w:val="a2"/>
    <w:link w:val="70"/>
    <w:uiPriority w:val="9"/>
    <w:unhideWhenUsed/>
    <w:qFormat/>
    <w:rsid w:val="00B1296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2"/>
    <w:next w:val="a2"/>
    <w:link w:val="80"/>
    <w:uiPriority w:val="9"/>
    <w:unhideWhenUsed/>
    <w:qFormat/>
    <w:rsid w:val="00B129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B1296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B129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rsid w:val="00B1296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2">
    <w:name w:val="Заголовок 3 Знак"/>
    <w:basedOn w:val="a3"/>
    <w:link w:val="31"/>
    <w:uiPriority w:val="9"/>
    <w:rsid w:val="00B1296E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rsid w:val="00B1296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2">
    <w:name w:val="Заголовок 5 Знак"/>
    <w:basedOn w:val="a3"/>
    <w:link w:val="51"/>
    <w:uiPriority w:val="9"/>
    <w:rsid w:val="00B1296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3"/>
    <w:link w:val="6"/>
    <w:uiPriority w:val="9"/>
    <w:rsid w:val="00B1296E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3"/>
    <w:link w:val="7"/>
    <w:uiPriority w:val="9"/>
    <w:rsid w:val="00B1296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3"/>
    <w:link w:val="8"/>
    <w:uiPriority w:val="9"/>
    <w:rsid w:val="00B1296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rsid w:val="00B1296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Title"/>
    <w:basedOn w:val="a2"/>
    <w:next w:val="a2"/>
    <w:link w:val="a7"/>
    <w:uiPriority w:val="10"/>
    <w:qFormat/>
    <w:rsid w:val="00B129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7">
    <w:name w:val="Заголовок Знак"/>
    <w:basedOn w:val="a3"/>
    <w:link w:val="a6"/>
    <w:uiPriority w:val="10"/>
    <w:rsid w:val="00B1296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B1296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a3"/>
    <w:link w:val="a8"/>
    <w:uiPriority w:val="11"/>
    <w:rsid w:val="00B1296E"/>
    <w:rPr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B1296E"/>
    <w:rPr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B1296E"/>
    <w:rPr>
      <w:i/>
      <w:iCs/>
      <w:color w:val="auto"/>
    </w:rPr>
  </w:style>
  <w:style w:type="character" w:styleId="ac">
    <w:name w:val="Intense Emphasis"/>
    <w:basedOn w:val="a3"/>
    <w:uiPriority w:val="21"/>
    <w:qFormat/>
    <w:rsid w:val="00B1296E"/>
    <w:rPr>
      <w:i/>
      <w:iCs/>
      <w:color w:val="5B9BD5" w:themeColor="accent1"/>
    </w:rPr>
  </w:style>
  <w:style w:type="character" w:styleId="ad">
    <w:name w:val="Strong"/>
    <w:basedOn w:val="a3"/>
    <w:uiPriority w:val="22"/>
    <w:qFormat/>
    <w:rsid w:val="00B1296E"/>
    <w:rPr>
      <w:b/>
      <w:bCs/>
      <w:color w:val="auto"/>
    </w:rPr>
  </w:style>
  <w:style w:type="paragraph" w:styleId="23">
    <w:name w:val="Quote"/>
    <w:basedOn w:val="a2"/>
    <w:next w:val="a2"/>
    <w:link w:val="24"/>
    <w:uiPriority w:val="29"/>
    <w:qFormat/>
    <w:rsid w:val="00B1296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3"/>
    <w:link w:val="23"/>
    <w:uiPriority w:val="29"/>
    <w:rsid w:val="00B1296E"/>
    <w:rPr>
      <w:i/>
      <w:iCs/>
      <w:color w:val="404040" w:themeColor="text1" w:themeTint="BF"/>
    </w:rPr>
  </w:style>
  <w:style w:type="paragraph" w:styleId="ae">
    <w:name w:val="Intense Quote"/>
    <w:basedOn w:val="a2"/>
    <w:next w:val="a2"/>
    <w:link w:val="af"/>
    <w:uiPriority w:val="30"/>
    <w:qFormat/>
    <w:rsid w:val="00B1296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Выделенная цитата Знак"/>
    <w:basedOn w:val="a3"/>
    <w:link w:val="ae"/>
    <w:uiPriority w:val="30"/>
    <w:rsid w:val="00B1296E"/>
    <w:rPr>
      <w:i/>
      <w:iCs/>
      <w:color w:val="5B9BD5" w:themeColor="accent1"/>
    </w:rPr>
  </w:style>
  <w:style w:type="character" w:styleId="af0">
    <w:name w:val="Subtle Reference"/>
    <w:basedOn w:val="a3"/>
    <w:uiPriority w:val="31"/>
    <w:qFormat/>
    <w:rsid w:val="00B1296E"/>
    <w:rPr>
      <w:smallCaps/>
      <w:color w:val="404040" w:themeColor="text1" w:themeTint="BF"/>
    </w:rPr>
  </w:style>
  <w:style w:type="character" w:styleId="af1">
    <w:name w:val="Intense Reference"/>
    <w:basedOn w:val="a3"/>
    <w:uiPriority w:val="32"/>
    <w:qFormat/>
    <w:rsid w:val="00B1296E"/>
    <w:rPr>
      <w:b/>
      <w:bCs/>
      <w:smallCaps/>
      <w:color w:val="5B9BD5" w:themeColor="accent1"/>
      <w:spacing w:val="5"/>
    </w:rPr>
  </w:style>
  <w:style w:type="character" w:styleId="af2">
    <w:name w:val="Book Title"/>
    <w:basedOn w:val="a3"/>
    <w:uiPriority w:val="33"/>
    <w:qFormat/>
    <w:rsid w:val="00B1296E"/>
    <w:rPr>
      <w:b/>
      <w:bCs/>
      <w:i/>
      <w:iCs/>
      <w:spacing w:val="5"/>
    </w:rPr>
  </w:style>
  <w:style w:type="character" w:styleId="af3">
    <w:name w:val="Hyperlink"/>
    <w:basedOn w:val="a3"/>
    <w:uiPriority w:val="99"/>
    <w:unhideWhenUsed/>
    <w:rsid w:val="0097326C"/>
    <w:rPr>
      <w:rFonts w:ascii="Calibri" w:hAnsi="Calibri" w:cs="Calibri"/>
      <w:color w:val="1F4E79" w:themeColor="accent1" w:themeShade="80"/>
      <w:u w:val="single"/>
    </w:rPr>
  </w:style>
  <w:style w:type="character" w:styleId="af4">
    <w:name w:val="FollowedHyperlink"/>
    <w:basedOn w:val="a3"/>
    <w:uiPriority w:val="99"/>
    <w:unhideWhenUsed/>
    <w:rsid w:val="0097326C"/>
    <w:rPr>
      <w:rFonts w:ascii="Calibri" w:hAnsi="Calibri" w:cs="Calibri"/>
      <w:color w:val="954F72" w:themeColor="followedHyperlink"/>
      <w:u w:val="single"/>
    </w:rPr>
  </w:style>
  <w:style w:type="paragraph" w:styleId="af5">
    <w:name w:val="caption"/>
    <w:basedOn w:val="a2"/>
    <w:next w:val="a2"/>
    <w:unhideWhenUsed/>
    <w:qFormat/>
    <w:rsid w:val="00B1296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6">
    <w:name w:val="Balloon Text"/>
    <w:basedOn w:val="a2"/>
    <w:link w:val="af7"/>
    <w:uiPriority w:val="99"/>
    <w:semiHidden/>
    <w:unhideWhenUsed/>
    <w:rsid w:val="0097326C"/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97326C"/>
    <w:rPr>
      <w:rFonts w:ascii="Segoe UI" w:hAnsi="Segoe UI" w:cs="Segoe UI"/>
      <w:szCs w:val="18"/>
    </w:rPr>
  </w:style>
  <w:style w:type="paragraph" w:styleId="af8">
    <w:name w:val="Block Text"/>
    <w:basedOn w:val="a2"/>
    <w:uiPriority w:val="99"/>
    <w:semiHidden/>
    <w:unhideWhenUsed/>
    <w:rsid w:val="0097326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97326C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97326C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7326C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97326C"/>
    <w:rPr>
      <w:rFonts w:ascii="Calibri" w:hAnsi="Calibri" w:cs="Calibri"/>
      <w:szCs w:val="16"/>
    </w:rPr>
  </w:style>
  <w:style w:type="character" w:styleId="af9">
    <w:name w:val="annotation reference"/>
    <w:basedOn w:val="a3"/>
    <w:uiPriority w:val="99"/>
    <w:semiHidden/>
    <w:unhideWhenUsed/>
    <w:rsid w:val="0097326C"/>
    <w:rPr>
      <w:rFonts w:ascii="Calibri" w:hAnsi="Calibri" w:cs="Calibri"/>
      <w:sz w:val="22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97326C"/>
    <w:rPr>
      <w:szCs w:val="20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97326C"/>
    <w:rPr>
      <w:rFonts w:ascii="Calibri" w:hAnsi="Calibri" w:cs="Calibri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732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7326C"/>
    <w:rPr>
      <w:rFonts w:ascii="Calibri" w:hAnsi="Calibri" w:cs="Calibri"/>
      <w:b/>
      <w:bCs/>
      <w:szCs w:val="20"/>
    </w:rPr>
  </w:style>
  <w:style w:type="paragraph" w:styleId="afe">
    <w:name w:val="Document Map"/>
    <w:basedOn w:val="a2"/>
    <w:link w:val="aff"/>
    <w:uiPriority w:val="99"/>
    <w:semiHidden/>
    <w:unhideWhenUsed/>
    <w:rsid w:val="0097326C"/>
    <w:rPr>
      <w:rFonts w:ascii="Segoe UI" w:hAnsi="Segoe UI" w:cs="Segoe UI"/>
      <w:szCs w:val="16"/>
    </w:rPr>
  </w:style>
  <w:style w:type="character" w:customStyle="1" w:styleId="aff">
    <w:name w:val="Схема документа Знак"/>
    <w:basedOn w:val="a3"/>
    <w:link w:val="afe"/>
    <w:uiPriority w:val="99"/>
    <w:semiHidden/>
    <w:rsid w:val="0097326C"/>
    <w:rPr>
      <w:rFonts w:ascii="Segoe UI" w:hAnsi="Segoe UI" w:cs="Segoe UI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97326C"/>
    <w:rPr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sid w:val="0097326C"/>
    <w:rPr>
      <w:rFonts w:ascii="Calibri" w:hAnsi="Calibri" w:cs="Calibri"/>
      <w:szCs w:val="20"/>
    </w:rPr>
  </w:style>
  <w:style w:type="paragraph" w:styleId="25">
    <w:name w:val="envelope return"/>
    <w:basedOn w:val="a2"/>
    <w:uiPriority w:val="99"/>
    <w:semiHidden/>
    <w:unhideWhenUsed/>
    <w:rsid w:val="0097326C"/>
    <w:rPr>
      <w:rFonts w:ascii="Calibri Light" w:eastAsiaTheme="majorEastAsia" w:hAnsi="Calibri Light" w:cs="Calibri Light"/>
      <w:szCs w:val="20"/>
    </w:rPr>
  </w:style>
  <w:style w:type="paragraph" w:styleId="aff2">
    <w:name w:val="footnote text"/>
    <w:basedOn w:val="a2"/>
    <w:link w:val="aff3"/>
    <w:uiPriority w:val="99"/>
    <w:semiHidden/>
    <w:unhideWhenUsed/>
    <w:rsid w:val="0097326C"/>
    <w:rPr>
      <w:szCs w:val="20"/>
    </w:rPr>
  </w:style>
  <w:style w:type="character" w:customStyle="1" w:styleId="aff3">
    <w:name w:val="Текст сноски Знак"/>
    <w:basedOn w:val="a3"/>
    <w:link w:val="aff2"/>
    <w:uiPriority w:val="99"/>
    <w:semiHidden/>
    <w:rsid w:val="0097326C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7326C"/>
    <w:rPr>
      <w:rFonts w:ascii="Consolas" w:hAnsi="Consolas"/>
      <w:szCs w:val="20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97326C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aff4">
    <w:name w:val="macro"/>
    <w:link w:val="aff5"/>
    <w:uiPriority w:val="99"/>
    <w:semiHidden/>
    <w:unhideWhenUsed/>
    <w:rsid w:val="00973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5">
    <w:name w:val="Текст макроса Знак"/>
    <w:basedOn w:val="a3"/>
    <w:link w:val="aff4"/>
    <w:uiPriority w:val="99"/>
    <w:semiHidden/>
    <w:rsid w:val="0097326C"/>
    <w:rPr>
      <w:rFonts w:ascii="Consolas" w:hAnsi="Consolas" w:cs="Calibri"/>
      <w:szCs w:val="20"/>
    </w:rPr>
  </w:style>
  <w:style w:type="paragraph" w:styleId="aff6">
    <w:name w:val="Plain Text"/>
    <w:basedOn w:val="a2"/>
    <w:link w:val="aff7"/>
    <w:uiPriority w:val="99"/>
    <w:semiHidden/>
    <w:unhideWhenUsed/>
    <w:rsid w:val="0097326C"/>
    <w:rPr>
      <w:rFonts w:ascii="Consolas" w:hAnsi="Consolas"/>
      <w:szCs w:val="21"/>
    </w:rPr>
  </w:style>
  <w:style w:type="character" w:customStyle="1" w:styleId="aff7">
    <w:name w:val="Текст Знак"/>
    <w:basedOn w:val="a3"/>
    <w:link w:val="aff6"/>
    <w:uiPriority w:val="99"/>
    <w:semiHidden/>
    <w:rsid w:val="0097326C"/>
    <w:rPr>
      <w:rFonts w:ascii="Consolas" w:hAnsi="Consolas" w:cs="Calibri"/>
      <w:szCs w:val="21"/>
    </w:rPr>
  </w:style>
  <w:style w:type="character" w:styleId="aff8">
    <w:name w:val="Placeholder Text"/>
    <w:basedOn w:val="a3"/>
    <w:uiPriority w:val="99"/>
    <w:semiHidden/>
    <w:rsid w:val="0097326C"/>
    <w:rPr>
      <w:rFonts w:ascii="Calibri" w:hAnsi="Calibri" w:cs="Calibri"/>
      <w:color w:val="3B3838" w:themeColor="background2" w:themeShade="40"/>
    </w:rPr>
  </w:style>
  <w:style w:type="paragraph" w:styleId="aff9">
    <w:name w:val="header"/>
    <w:basedOn w:val="a2"/>
    <w:link w:val="affa"/>
    <w:uiPriority w:val="99"/>
    <w:unhideWhenUsed/>
    <w:rsid w:val="0097326C"/>
  </w:style>
  <w:style w:type="character" w:customStyle="1" w:styleId="affa">
    <w:name w:val="Верхний колонтитул Знак"/>
    <w:basedOn w:val="a3"/>
    <w:link w:val="aff9"/>
    <w:uiPriority w:val="99"/>
    <w:rsid w:val="0097326C"/>
    <w:rPr>
      <w:rFonts w:ascii="Calibri" w:hAnsi="Calibri" w:cs="Calibri"/>
    </w:rPr>
  </w:style>
  <w:style w:type="paragraph" w:styleId="affb">
    <w:name w:val="footer"/>
    <w:basedOn w:val="a2"/>
    <w:link w:val="affc"/>
    <w:uiPriority w:val="99"/>
    <w:unhideWhenUsed/>
    <w:rsid w:val="0097326C"/>
  </w:style>
  <w:style w:type="character" w:customStyle="1" w:styleId="affc">
    <w:name w:val="Нижний колонтитул Знак"/>
    <w:basedOn w:val="a3"/>
    <w:link w:val="affb"/>
    <w:uiPriority w:val="99"/>
    <w:rsid w:val="0097326C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97326C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7326C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7326C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7326C"/>
    <w:rPr>
      <w:i/>
      <w:iCs/>
    </w:rPr>
  </w:style>
  <w:style w:type="character" w:customStyle="1" w:styleId="HTML6">
    <w:name w:val="Адрес HTML Знак"/>
    <w:basedOn w:val="a3"/>
    <w:link w:val="HTML5"/>
    <w:uiPriority w:val="99"/>
    <w:semiHidden/>
    <w:rsid w:val="0097326C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97326C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7326C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97326C"/>
    <w:pPr>
      <w:spacing w:after="100"/>
    </w:pPr>
  </w:style>
  <w:style w:type="paragraph" w:styleId="26">
    <w:name w:val="toc 2"/>
    <w:basedOn w:val="a2"/>
    <w:next w:val="a2"/>
    <w:autoRedefine/>
    <w:uiPriority w:val="39"/>
    <w:semiHidden/>
    <w:unhideWhenUsed/>
    <w:rsid w:val="0097326C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7326C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7326C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7326C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7326C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7326C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7326C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B1296E"/>
    <w:pPr>
      <w:outlineLvl w:val="9"/>
    </w:pPr>
  </w:style>
  <w:style w:type="table" w:styleId="affe">
    <w:name w:val="Table Professional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7">
    <w:name w:val="Medium Lis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97326C"/>
  </w:style>
  <w:style w:type="character" w:customStyle="1" w:styleId="Hashtag">
    <w:name w:val="Hashtag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paragraph" w:styleId="afff0">
    <w:name w:val="Message Header"/>
    <w:basedOn w:val="a2"/>
    <w:link w:val="afff1"/>
    <w:uiPriority w:val="99"/>
    <w:semiHidden/>
    <w:unhideWhenUsed/>
    <w:rsid w:val="00973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1">
    <w:name w:val="Шапка Знак"/>
    <w:basedOn w:val="a3"/>
    <w:link w:val="afff0"/>
    <w:uiPriority w:val="99"/>
    <w:semiHidden/>
    <w:rsid w:val="0097326C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2">
    <w:name w:val="Table Elegant"/>
    <w:basedOn w:val="a4"/>
    <w:uiPriority w:val="99"/>
    <w:semiHidden/>
    <w:unhideWhenUsed/>
    <w:rsid w:val="0097326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List"/>
    <w:basedOn w:val="a2"/>
    <w:uiPriority w:val="99"/>
    <w:semiHidden/>
    <w:unhideWhenUsed/>
    <w:rsid w:val="0097326C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97326C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7326C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7326C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7326C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9732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9732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732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4">
    <w:name w:val="List Continue"/>
    <w:basedOn w:val="a2"/>
    <w:uiPriority w:val="99"/>
    <w:semiHidden/>
    <w:unhideWhenUsed/>
    <w:rsid w:val="0097326C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97326C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97326C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97326C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97326C"/>
    <w:pPr>
      <w:spacing w:after="120"/>
      <w:ind w:left="1800"/>
      <w:contextualSpacing/>
    </w:pPr>
  </w:style>
  <w:style w:type="paragraph" w:styleId="afff5">
    <w:name w:val="List Paragraph"/>
    <w:basedOn w:val="a2"/>
    <w:uiPriority w:val="34"/>
    <w:qFormat/>
    <w:rsid w:val="00B1296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7326C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7326C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7326C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7326C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7326C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7326C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7326C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7326C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7326C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7326C"/>
    <w:pPr>
      <w:numPr>
        <w:numId w:val="12"/>
      </w:numPr>
      <w:contextualSpacing/>
    </w:pPr>
  </w:style>
  <w:style w:type="table" w:styleId="15">
    <w:name w:val="Table Classic 1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732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table of figures"/>
    <w:basedOn w:val="a2"/>
    <w:next w:val="a2"/>
    <w:uiPriority w:val="99"/>
    <w:semiHidden/>
    <w:unhideWhenUsed/>
    <w:rsid w:val="0097326C"/>
  </w:style>
  <w:style w:type="character" w:styleId="afff7">
    <w:name w:val="end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paragraph" w:styleId="afff8">
    <w:name w:val="table of authorities"/>
    <w:basedOn w:val="a2"/>
    <w:next w:val="a2"/>
    <w:uiPriority w:val="99"/>
    <w:semiHidden/>
    <w:unhideWhenUsed/>
    <w:rsid w:val="0097326C"/>
    <w:pPr>
      <w:ind w:left="220" w:hanging="220"/>
    </w:pPr>
  </w:style>
  <w:style w:type="paragraph" w:styleId="afff9">
    <w:name w:val="toa heading"/>
    <w:basedOn w:val="a2"/>
    <w:next w:val="a2"/>
    <w:uiPriority w:val="99"/>
    <w:semiHidden/>
    <w:unhideWhenUsed/>
    <w:rsid w:val="0097326C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a">
    <w:name w:val="Colorful List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9732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7326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7326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b">
    <w:name w:val="Colorful Shading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c">
    <w:name w:val="Colorful Grid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2">
    <w:name w:val="Colorful Grid Accent 6"/>
    <w:basedOn w:val="a4"/>
    <w:uiPriority w:val="73"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d">
    <w:name w:val="envelope address"/>
    <w:basedOn w:val="a2"/>
    <w:uiPriority w:val="99"/>
    <w:semiHidden/>
    <w:unhideWhenUsed/>
    <w:rsid w:val="0097326C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97326C"/>
    <w:pPr>
      <w:numPr>
        <w:numId w:val="26"/>
      </w:numPr>
    </w:pPr>
  </w:style>
  <w:style w:type="table" w:styleId="17">
    <w:name w:val="Plain Table 1"/>
    <w:basedOn w:val="a4"/>
    <w:uiPriority w:val="41"/>
    <w:rsid w:val="0097326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e">
    <w:name w:val="Plain Table 2"/>
    <w:basedOn w:val="a4"/>
    <w:uiPriority w:val="42"/>
    <w:rsid w:val="0097326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9732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97326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97326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No Spacing"/>
    <w:uiPriority w:val="1"/>
    <w:qFormat/>
    <w:rsid w:val="00B1296E"/>
    <w:pPr>
      <w:spacing w:after="0" w:line="240" w:lineRule="auto"/>
    </w:pPr>
  </w:style>
  <w:style w:type="paragraph" w:styleId="affff">
    <w:name w:val="Date"/>
    <w:basedOn w:val="a2"/>
    <w:next w:val="a2"/>
    <w:link w:val="affff0"/>
    <w:uiPriority w:val="99"/>
    <w:semiHidden/>
    <w:unhideWhenUsed/>
    <w:rsid w:val="0097326C"/>
  </w:style>
  <w:style w:type="character" w:customStyle="1" w:styleId="affff0">
    <w:name w:val="Дата Знак"/>
    <w:basedOn w:val="a3"/>
    <w:link w:val="affff"/>
    <w:uiPriority w:val="99"/>
    <w:semiHidden/>
    <w:rsid w:val="0097326C"/>
    <w:rPr>
      <w:rFonts w:ascii="Calibri" w:hAnsi="Calibri" w:cs="Calibri"/>
    </w:rPr>
  </w:style>
  <w:style w:type="paragraph" w:styleId="affff1">
    <w:name w:val="Normal (Web)"/>
    <w:basedOn w:val="a2"/>
    <w:uiPriority w:val="99"/>
    <w:semiHidden/>
    <w:unhideWhenUsed/>
    <w:rsid w:val="0097326C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97326C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97326C"/>
    <w:rPr>
      <w:rFonts w:ascii="Calibri" w:hAnsi="Calibri" w:cs="Calibri"/>
      <w:color w:val="605E5C"/>
      <w:shd w:val="clear" w:color="auto" w:fill="E1DFDD"/>
    </w:rPr>
  </w:style>
  <w:style w:type="paragraph" w:styleId="affff2">
    <w:name w:val="Body Text"/>
    <w:basedOn w:val="a2"/>
    <w:link w:val="affff3"/>
    <w:uiPriority w:val="99"/>
    <w:semiHidden/>
    <w:unhideWhenUsed/>
    <w:rsid w:val="0097326C"/>
    <w:pPr>
      <w:spacing w:after="120"/>
    </w:pPr>
  </w:style>
  <w:style w:type="character" w:customStyle="1" w:styleId="affff3">
    <w:name w:val="Основной текст Знак"/>
    <w:basedOn w:val="a3"/>
    <w:link w:val="affff2"/>
    <w:uiPriority w:val="99"/>
    <w:semiHidden/>
    <w:rsid w:val="0097326C"/>
    <w:rPr>
      <w:rFonts w:ascii="Calibri" w:hAnsi="Calibri" w:cs="Calibri"/>
    </w:rPr>
  </w:style>
  <w:style w:type="paragraph" w:styleId="2f">
    <w:name w:val="Body Text 2"/>
    <w:basedOn w:val="a2"/>
    <w:link w:val="2f0"/>
    <w:uiPriority w:val="99"/>
    <w:semiHidden/>
    <w:unhideWhenUsed/>
    <w:rsid w:val="0097326C"/>
    <w:pPr>
      <w:spacing w:after="120" w:line="480" w:lineRule="auto"/>
    </w:pPr>
  </w:style>
  <w:style w:type="character" w:customStyle="1" w:styleId="2f0">
    <w:name w:val="Основной текст 2 Знак"/>
    <w:basedOn w:val="a3"/>
    <w:link w:val="2f"/>
    <w:uiPriority w:val="99"/>
    <w:semiHidden/>
    <w:rsid w:val="0097326C"/>
    <w:rPr>
      <w:rFonts w:ascii="Calibri" w:hAnsi="Calibri" w:cs="Calibri"/>
    </w:rPr>
  </w:style>
  <w:style w:type="paragraph" w:styleId="affff4">
    <w:name w:val="Body Text Indent"/>
    <w:basedOn w:val="a2"/>
    <w:link w:val="affff5"/>
    <w:uiPriority w:val="99"/>
    <w:semiHidden/>
    <w:unhideWhenUsed/>
    <w:rsid w:val="0097326C"/>
    <w:pPr>
      <w:spacing w:after="120"/>
      <w:ind w:left="360"/>
    </w:pPr>
  </w:style>
  <w:style w:type="character" w:customStyle="1" w:styleId="affff5">
    <w:name w:val="Основной текст с отступом Знак"/>
    <w:basedOn w:val="a3"/>
    <w:link w:val="affff4"/>
    <w:uiPriority w:val="99"/>
    <w:semiHidden/>
    <w:rsid w:val="0097326C"/>
    <w:rPr>
      <w:rFonts w:ascii="Calibri" w:hAnsi="Calibri" w:cs="Calibri"/>
    </w:rPr>
  </w:style>
  <w:style w:type="paragraph" w:styleId="2f1">
    <w:name w:val="Body Text Indent 2"/>
    <w:basedOn w:val="a2"/>
    <w:link w:val="2f2"/>
    <w:uiPriority w:val="99"/>
    <w:semiHidden/>
    <w:unhideWhenUsed/>
    <w:rsid w:val="0097326C"/>
    <w:pPr>
      <w:spacing w:after="120" w:line="480" w:lineRule="auto"/>
      <w:ind w:left="360"/>
    </w:pPr>
  </w:style>
  <w:style w:type="character" w:customStyle="1" w:styleId="2f2">
    <w:name w:val="Основной текст с отступом 2 Знак"/>
    <w:basedOn w:val="a3"/>
    <w:link w:val="2f1"/>
    <w:uiPriority w:val="99"/>
    <w:semiHidden/>
    <w:rsid w:val="0097326C"/>
    <w:rPr>
      <w:rFonts w:ascii="Calibri" w:hAnsi="Calibri" w:cs="Calibri"/>
    </w:rPr>
  </w:style>
  <w:style w:type="paragraph" w:styleId="affff6">
    <w:name w:val="Body Text First Indent"/>
    <w:basedOn w:val="affff2"/>
    <w:link w:val="affff7"/>
    <w:uiPriority w:val="99"/>
    <w:semiHidden/>
    <w:unhideWhenUsed/>
    <w:rsid w:val="0097326C"/>
    <w:pPr>
      <w:spacing w:after="0"/>
      <w:ind w:firstLine="360"/>
    </w:pPr>
  </w:style>
  <w:style w:type="character" w:customStyle="1" w:styleId="affff7">
    <w:name w:val="Красная строка Знак"/>
    <w:basedOn w:val="affff3"/>
    <w:link w:val="affff6"/>
    <w:uiPriority w:val="99"/>
    <w:semiHidden/>
    <w:rsid w:val="0097326C"/>
    <w:rPr>
      <w:rFonts w:ascii="Calibri" w:hAnsi="Calibri" w:cs="Calibri"/>
    </w:rPr>
  </w:style>
  <w:style w:type="paragraph" w:styleId="2f3">
    <w:name w:val="Body Text First Indent 2"/>
    <w:basedOn w:val="affff4"/>
    <w:link w:val="2f4"/>
    <w:uiPriority w:val="99"/>
    <w:semiHidden/>
    <w:unhideWhenUsed/>
    <w:rsid w:val="0097326C"/>
    <w:pPr>
      <w:spacing w:after="0"/>
      <w:ind w:firstLine="360"/>
    </w:pPr>
  </w:style>
  <w:style w:type="character" w:customStyle="1" w:styleId="2f4">
    <w:name w:val="Красная строка 2 Знак"/>
    <w:basedOn w:val="affff5"/>
    <w:link w:val="2f3"/>
    <w:uiPriority w:val="99"/>
    <w:semiHidden/>
    <w:rsid w:val="0097326C"/>
    <w:rPr>
      <w:rFonts w:ascii="Calibri" w:hAnsi="Calibri" w:cs="Calibri"/>
    </w:rPr>
  </w:style>
  <w:style w:type="paragraph" w:styleId="affff8">
    <w:name w:val="Normal Indent"/>
    <w:basedOn w:val="a2"/>
    <w:uiPriority w:val="99"/>
    <w:semiHidden/>
    <w:unhideWhenUsed/>
    <w:rsid w:val="0097326C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97326C"/>
  </w:style>
  <w:style w:type="character" w:customStyle="1" w:styleId="affffa">
    <w:name w:val="Заголовок записки Знак"/>
    <w:basedOn w:val="a3"/>
    <w:link w:val="affff9"/>
    <w:uiPriority w:val="99"/>
    <w:semiHidden/>
    <w:rsid w:val="0097326C"/>
    <w:rPr>
      <w:rFonts w:ascii="Calibri" w:hAnsi="Calibri" w:cs="Calibri"/>
    </w:rPr>
  </w:style>
  <w:style w:type="table" w:styleId="affffb">
    <w:name w:val="Table Contemporary"/>
    <w:basedOn w:val="a4"/>
    <w:uiPriority w:val="99"/>
    <w:semiHidden/>
    <w:unhideWhenUsed/>
    <w:rsid w:val="009732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Light List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d">
    <w:name w:val="Light Shading"/>
    <w:basedOn w:val="a4"/>
    <w:uiPriority w:val="60"/>
    <w:semiHidden/>
    <w:unhideWhenUsed/>
    <w:rsid w:val="009732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4"/>
    <w:uiPriority w:val="60"/>
    <w:semiHidden/>
    <w:unhideWhenUsed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e">
    <w:name w:val="Light Grid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4"/>
    <w:uiPriority w:val="62"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">
    <w:name w:val="Dark List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4"/>
    <w:uiPriority w:val="70"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-17">
    <w:name w:val="List Table 1 Light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0">
    <w:name w:val="List Table 1 Light Accent 2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0">
    <w:name w:val="List Table 1 Light Accent 4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0">
    <w:name w:val="List Table 1 Light Accent 6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7">
    <w:name w:val="List Table 2"/>
    <w:basedOn w:val="a4"/>
    <w:uiPriority w:val="47"/>
    <w:rsid w:val="0097326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97326C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List Table 2 Accent 2"/>
    <w:basedOn w:val="a4"/>
    <w:uiPriority w:val="47"/>
    <w:rsid w:val="0097326C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4"/>
    <w:uiPriority w:val="47"/>
    <w:rsid w:val="0097326C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4"/>
    <w:uiPriority w:val="47"/>
    <w:rsid w:val="0097326C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4"/>
    <w:uiPriority w:val="47"/>
    <w:rsid w:val="0097326C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List Table 2 Accent 6"/>
    <w:basedOn w:val="a4"/>
    <w:uiPriority w:val="47"/>
    <w:rsid w:val="0097326C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List Table 3"/>
    <w:basedOn w:val="a4"/>
    <w:uiPriority w:val="48"/>
    <w:rsid w:val="0097326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7">
    <w:name w:val="List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List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List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List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List Table 5 Dark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0">
    <w:name w:val="List Table 5 Dark Accent 3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7">
    <w:name w:val="List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List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List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List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E-mail Signature"/>
    <w:basedOn w:val="a2"/>
    <w:link w:val="afffff1"/>
    <w:uiPriority w:val="99"/>
    <w:semiHidden/>
    <w:unhideWhenUsed/>
    <w:rsid w:val="0097326C"/>
  </w:style>
  <w:style w:type="character" w:customStyle="1" w:styleId="afffff1">
    <w:name w:val="Электронная подпись Знак"/>
    <w:basedOn w:val="a3"/>
    <w:link w:val="afffff0"/>
    <w:uiPriority w:val="99"/>
    <w:semiHidden/>
    <w:rsid w:val="0097326C"/>
    <w:rPr>
      <w:rFonts w:ascii="Calibri" w:hAnsi="Calibri" w:cs="Calibri"/>
    </w:rPr>
  </w:style>
  <w:style w:type="paragraph" w:styleId="afffff2">
    <w:name w:val="Salutation"/>
    <w:basedOn w:val="a2"/>
    <w:next w:val="a2"/>
    <w:link w:val="afffff3"/>
    <w:uiPriority w:val="99"/>
    <w:semiHidden/>
    <w:unhideWhenUsed/>
    <w:rsid w:val="0097326C"/>
  </w:style>
  <w:style w:type="character" w:customStyle="1" w:styleId="afffff3">
    <w:name w:val="Приветствие Знак"/>
    <w:basedOn w:val="a3"/>
    <w:link w:val="afffff2"/>
    <w:uiPriority w:val="99"/>
    <w:semiHidden/>
    <w:rsid w:val="0097326C"/>
    <w:rPr>
      <w:rFonts w:ascii="Calibri" w:hAnsi="Calibri" w:cs="Calibri"/>
    </w:rPr>
  </w:style>
  <w:style w:type="table" w:styleId="18">
    <w:name w:val="Table Columns 1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97326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97326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97326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4">
    <w:name w:val="Signature"/>
    <w:basedOn w:val="a2"/>
    <w:link w:val="afffff5"/>
    <w:uiPriority w:val="99"/>
    <w:semiHidden/>
    <w:unhideWhenUsed/>
    <w:rsid w:val="0097326C"/>
    <w:pPr>
      <w:ind w:left="4320"/>
    </w:pPr>
  </w:style>
  <w:style w:type="character" w:customStyle="1" w:styleId="afffff5">
    <w:name w:val="Подпись Знак"/>
    <w:basedOn w:val="a3"/>
    <w:link w:val="afffff4"/>
    <w:uiPriority w:val="99"/>
    <w:semiHidden/>
    <w:rsid w:val="0097326C"/>
    <w:rPr>
      <w:rFonts w:ascii="Calibri" w:hAnsi="Calibri" w:cs="Calibri"/>
    </w:rPr>
  </w:style>
  <w:style w:type="table" w:styleId="19">
    <w:name w:val="Table Simple 1"/>
    <w:basedOn w:val="a4"/>
    <w:uiPriority w:val="99"/>
    <w:semiHidden/>
    <w:unhideWhenUsed/>
    <w:rsid w:val="0097326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4"/>
    <w:uiPriority w:val="99"/>
    <w:semiHidden/>
    <w:unhideWhenUsed/>
    <w:rsid w:val="009732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ubtle 1"/>
    <w:basedOn w:val="a4"/>
    <w:uiPriority w:val="99"/>
    <w:semiHidden/>
    <w:unhideWhenUsed/>
    <w:rsid w:val="009732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uiPriority w:val="99"/>
    <w:rsid w:val="009732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97326C"/>
    <w:pPr>
      <w:ind w:left="220" w:hanging="220"/>
    </w:pPr>
  </w:style>
  <w:style w:type="paragraph" w:styleId="2f8">
    <w:name w:val="index 2"/>
    <w:basedOn w:val="a2"/>
    <w:next w:val="a2"/>
    <w:autoRedefine/>
    <w:uiPriority w:val="99"/>
    <w:semiHidden/>
    <w:unhideWhenUsed/>
    <w:rsid w:val="0097326C"/>
    <w:pPr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97326C"/>
    <w:pPr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97326C"/>
    <w:pPr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97326C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97326C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7326C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97326C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7326C"/>
    <w:pPr>
      <w:ind w:left="1980" w:hanging="220"/>
    </w:pPr>
  </w:style>
  <w:style w:type="paragraph" w:styleId="afffff6">
    <w:name w:val="index heading"/>
    <w:basedOn w:val="a2"/>
    <w:next w:val="1b"/>
    <w:uiPriority w:val="99"/>
    <w:semiHidden/>
    <w:unhideWhenUsed/>
    <w:rsid w:val="0097326C"/>
    <w:rPr>
      <w:rFonts w:ascii="Calibri Light" w:eastAsiaTheme="majorEastAsia" w:hAnsi="Calibri Light" w:cs="Calibri Light"/>
      <w:b/>
      <w:bCs/>
    </w:rPr>
  </w:style>
  <w:style w:type="paragraph" w:styleId="afffff7">
    <w:name w:val="Closing"/>
    <w:basedOn w:val="a2"/>
    <w:link w:val="afffff8"/>
    <w:uiPriority w:val="99"/>
    <w:semiHidden/>
    <w:unhideWhenUsed/>
    <w:rsid w:val="0097326C"/>
    <w:pPr>
      <w:ind w:left="4320"/>
    </w:pPr>
  </w:style>
  <w:style w:type="character" w:customStyle="1" w:styleId="afffff8">
    <w:name w:val="Прощание Знак"/>
    <w:basedOn w:val="a3"/>
    <w:link w:val="afffff7"/>
    <w:uiPriority w:val="99"/>
    <w:semiHidden/>
    <w:rsid w:val="0097326C"/>
    <w:rPr>
      <w:rFonts w:ascii="Calibri" w:hAnsi="Calibri" w:cs="Calibri"/>
    </w:rPr>
  </w:style>
  <w:style w:type="table" w:styleId="afffff9">
    <w:name w:val="Table Grid"/>
    <w:basedOn w:val="a4"/>
    <w:uiPriority w:val="39"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c">
    <w:name w:val="Table Grid 1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4"/>
    <w:uiPriority w:val="99"/>
    <w:semiHidden/>
    <w:unhideWhenUsed/>
    <w:rsid w:val="0097326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97326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97326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97326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Grid Table Light"/>
    <w:basedOn w:val="a4"/>
    <w:uiPriority w:val="40"/>
    <w:rsid w:val="009732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8">
    <w:name w:val="Grid Table 1 Light"/>
    <w:basedOn w:val="a4"/>
    <w:uiPriority w:val="46"/>
    <w:rsid w:val="009732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4"/>
    <w:uiPriority w:val="46"/>
    <w:rsid w:val="0097326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4"/>
    <w:uiPriority w:val="46"/>
    <w:rsid w:val="0097326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4"/>
    <w:uiPriority w:val="46"/>
    <w:rsid w:val="0097326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1">
    <w:name w:val="Grid Table 1 Light Accent 4"/>
    <w:basedOn w:val="a4"/>
    <w:uiPriority w:val="46"/>
    <w:rsid w:val="0097326C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1">
    <w:name w:val="Grid Table 1 Light Accent 5"/>
    <w:basedOn w:val="a4"/>
    <w:uiPriority w:val="46"/>
    <w:rsid w:val="0097326C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1">
    <w:name w:val="Grid Table 1 Light Accent 6"/>
    <w:basedOn w:val="a4"/>
    <w:uiPriority w:val="46"/>
    <w:rsid w:val="0097326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8">
    <w:name w:val="Grid Table 2"/>
    <w:basedOn w:val="a4"/>
    <w:uiPriority w:val="47"/>
    <w:rsid w:val="0097326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4"/>
    <w:uiPriority w:val="47"/>
    <w:rsid w:val="0097326C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Grid Table 2 Accent 2"/>
    <w:basedOn w:val="a4"/>
    <w:uiPriority w:val="47"/>
    <w:rsid w:val="0097326C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4"/>
    <w:uiPriority w:val="47"/>
    <w:rsid w:val="0097326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1">
    <w:name w:val="Grid Table 2 Accent 4"/>
    <w:basedOn w:val="a4"/>
    <w:uiPriority w:val="47"/>
    <w:rsid w:val="0097326C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1">
    <w:name w:val="Grid Table 2 Accent 5"/>
    <w:basedOn w:val="a4"/>
    <w:uiPriority w:val="47"/>
    <w:rsid w:val="0097326C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1">
    <w:name w:val="Grid Table 2 Accent 6"/>
    <w:basedOn w:val="a4"/>
    <w:uiPriority w:val="47"/>
    <w:rsid w:val="0097326C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8">
    <w:name w:val="Grid Table 3"/>
    <w:basedOn w:val="a4"/>
    <w:uiPriority w:val="48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1">
    <w:name w:val="Grid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1">
    <w:name w:val="Grid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1">
    <w:name w:val="Grid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1">
    <w:name w:val="Grid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8">
    <w:name w:val="Grid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Grid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1">
    <w:name w:val="Grid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1">
    <w:name w:val="Grid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1">
    <w:name w:val="Grid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1">
    <w:name w:val="Grid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8">
    <w:name w:val="Grid Table 5 Dark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1">
    <w:name w:val="Grid Table 5 Dark Accent 2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1">
    <w:name w:val="Grid Table 5 Dark Accent 3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1">
    <w:name w:val="Grid Table 5 Dark Accent 4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1">
    <w:name w:val="Grid Table 5 Dark Accent 5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1">
    <w:name w:val="Grid Table 5 Dark Accent 6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8">
    <w:name w:val="Grid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Grid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1">
    <w:name w:val="Grid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1">
    <w:name w:val="Grid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1">
    <w:name w:val="Grid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1">
    <w:name w:val="Grid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7">
    <w:name w:val="Grid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0">
    <w:name w:val="Grid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0">
    <w:name w:val="Grid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0">
    <w:name w:val="Grid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9">
    <w:name w:val="Table Web 1"/>
    <w:basedOn w:val="a4"/>
    <w:uiPriority w:val="99"/>
    <w:semiHidden/>
    <w:unhideWhenUsed/>
    <w:rsid w:val="009732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9">
    <w:name w:val="Table Web 2"/>
    <w:basedOn w:val="a4"/>
    <w:uiPriority w:val="99"/>
    <w:semiHidden/>
    <w:unhideWhenUsed/>
    <w:rsid w:val="009732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9">
    <w:name w:val="Table Web 3"/>
    <w:basedOn w:val="a4"/>
    <w:uiPriority w:val="99"/>
    <w:rsid w:val="0097326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b">
    <w:name w:val="foot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character" w:styleId="afffffc">
    <w:name w:val="line number"/>
    <w:basedOn w:val="a3"/>
    <w:uiPriority w:val="99"/>
    <w:semiHidden/>
    <w:unhideWhenUsed/>
    <w:rsid w:val="0097326C"/>
    <w:rPr>
      <w:rFonts w:ascii="Calibri" w:hAnsi="Calibri" w:cs="Calibri"/>
    </w:rPr>
  </w:style>
  <w:style w:type="table" w:styleId="1d">
    <w:name w:val="Table 3D effects 1"/>
    <w:basedOn w:val="a4"/>
    <w:uiPriority w:val="99"/>
    <w:semiHidden/>
    <w:unhideWhenUsed/>
    <w:rsid w:val="0097326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3D effects 2"/>
    <w:basedOn w:val="a4"/>
    <w:uiPriority w:val="99"/>
    <w:semiHidden/>
    <w:unhideWhenUsed/>
    <w:rsid w:val="0097326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4"/>
    <w:uiPriority w:val="99"/>
    <w:semiHidden/>
    <w:unhideWhenUsed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4"/>
    <w:uiPriority w:val="99"/>
    <w:semiHidden/>
    <w:unhideWhenUsed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e">
    <w:name w:val="page number"/>
    <w:basedOn w:val="a3"/>
    <w:uiPriority w:val="99"/>
    <w:semiHidden/>
    <w:unhideWhenUsed/>
    <w:rsid w:val="0097326C"/>
    <w:rPr>
      <w:rFonts w:ascii="Calibri" w:hAnsi="Calibri" w:cs="Calibri"/>
    </w:rPr>
  </w:style>
  <w:style w:type="table" w:customStyle="1" w:styleId="1e">
    <w:name w:val="Сетка таблицы1"/>
    <w:basedOn w:val="a4"/>
    <w:next w:val="afffff9"/>
    <w:uiPriority w:val="39"/>
    <w:rsid w:val="00B43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78B398B1-15D8-4027-BAE0-A5A98145E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2024-08-29T08:55:00Z</dcterms:created>
  <dcterms:modified xsi:type="dcterms:W3CDTF">2024-09-18T17:50:00Z</dcterms:modified>
</cp:coreProperties>
</file>